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CCF26" w14:textId="72FD0D41" w:rsidR="00DD2E2C" w:rsidRDefault="00A93DA4" w:rsidP="00DD2E2C">
      <w:pPr>
        <w:tabs>
          <w:tab w:val="left" w:pos="7150"/>
        </w:tabs>
        <w:spacing w:before="90"/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7574DCF0" wp14:editId="3D1DE845">
            <wp:simplePos x="0" y="0"/>
            <wp:positionH relativeFrom="column">
              <wp:posOffset>1453515</wp:posOffset>
            </wp:positionH>
            <wp:positionV relativeFrom="paragraph">
              <wp:posOffset>85725</wp:posOffset>
            </wp:positionV>
            <wp:extent cx="2304415" cy="1164590"/>
            <wp:effectExtent l="0" t="0" r="0" b="0"/>
            <wp:wrapTight wrapText="bothSides">
              <wp:wrapPolygon edited="0">
                <wp:start x="0" y="0"/>
                <wp:lineTo x="0" y="21435"/>
                <wp:lineTo x="21427" y="21435"/>
                <wp:lineTo x="2142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116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2E2C">
        <w:tab/>
      </w:r>
    </w:p>
    <w:p w14:paraId="6E83DC17" w14:textId="57DA7666" w:rsidR="00DD2E2C" w:rsidRDefault="00DD2E2C" w:rsidP="00DD2E2C">
      <w:pPr>
        <w:tabs>
          <w:tab w:val="left" w:pos="7150"/>
        </w:tabs>
        <w:spacing w:before="90"/>
        <w:ind w:left="3251"/>
      </w:pPr>
    </w:p>
    <w:p w14:paraId="539F3ECA" w14:textId="77777777" w:rsidR="0058063B" w:rsidRDefault="0058063B">
      <w:pPr>
        <w:spacing w:before="4" w:line="160" w:lineRule="exact"/>
        <w:rPr>
          <w:noProof/>
          <w:sz w:val="16"/>
          <w:szCs w:val="16"/>
          <w:lang w:val="en-GB" w:eastAsia="en-GB"/>
        </w:rPr>
      </w:pPr>
    </w:p>
    <w:p w14:paraId="1F389C88" w14:textId="77777777" w:rsidR="00DD2E2C" w:rsidRDefault="00DD2E2C">
      <w:pPr>
        <w:spacing w:before="4" w:line="160" w:lineRule="exact"/>
        <w:rPr>
          <w:noProof/>
          <w:sz w:val="16"/>
          <w:szCs w:val="16"/>
          <w:lang w:val="en-GB" w:eastAsia="en-GB"/>
        </w:rPr>
      </w:pPr>
    </w:p>
    <w:p w14:paraId="59D9DC61" w14:textId="77777777" w:rsidR="00DD2E2C" w:rsidRDefault="00DD2E2C">
      <w:pPr>
        <w:spacing w:before="4" w:line="160" w:lineRule="exact"/>
        <w:rPr>
          <w:noProof/>
          <w:sz w:val="16"/>
          <w:szCs w:val="16"/>
          <w:lang w:val="en-GB" w:eastAsia="en-GB"/>
        </w:rPr>
      </w:pPr>
    </w:p>
    <w:p w14:paraId="15E86050" w14:textId="77777777" w:rsidR="00DD2E2C" w:rsidRDefault="00DD2E2C">
      <w:pPr>
        <w:spacing w:before="4" w:line="160" w:lineRule="exact"/>
        <w:rPr>
          <w:noProof/>
          <w:sz w:val="16"/>
          <w:szCs w:val="16"/>
          <w:lang w:val="en-GB" w:eastAsia="en-GB"/>
        </w:rPr>
      </w:pPr>
    </w:p>
    <w:p w14:paraId="0EC3A632" w14:textId="77777777" w:rsidR="00DD2E2C" w:rsidRDefault="00DD2E2C">
      <w:pPr>
        <w:spacing w:before="4" w:line="160" w:lineRule="exact"/>
        <w:rPr>
          <w:noProof/>
          <w:sz w:val="16"/>
          <w:szCs w:val="16"/>
          <w:lang w:val="en-GB" w:eastAsia="en-GB"/>
        </w:rPr>
      </w:pPr>
    </w:p>
    <w:p w14:paraId="02CB8A6F" w14:textId="77777777" w:rsidR="00DD2E2C" w:rsidRDefault="00DD2E2C">
      <w:pPr>
        <w:spacing w:before="4" w:line="160" w:lineRule="exact"/>
        <w:rPr>
          <w:noProof/>
          <w:sz w:val="16"/>
          <w:szCs w:val="16"/>
          <w:lang w:val="en-GB" w:eastAsia="en-GB"/>
        </w:rPr>
      </w:pPr>
    </w:p>
    <w:p w14:paraId="558A75A0" w14:textId="77777777" w:rsidR="00DD2E2C" w:rsidRDefault="00DD2E2C">
      <w:pPr>
        <w:spacing w:before="4" w:line="160" w:lineRule="exact"/>
        <w:rPr>
          <w:noProof/>
          <w:sz w:val="16"/>
          <w:szCs w:val="16"/>
          <w:lang w:val="en-GB" w:eastAsia="en-GB"/>
        </w:rPr>
      </w:pPr>
    </w:p>
    <w:p w14:paraId="3BCF68E6" w14:textId="77777777" w:rsidR="00DD2E2C" w:rsidRDefault="00DD2E2C">
      <w:pPr>
        <w:spacing w:before="4" w:line="160" w:lineRule="exact"/>
        <w:rPr>
          <w:noProof/>
          <w:sz w:val="16"/>
          <w:szCs w:val="16"/>
          <w:lang w:val="en-GB" w:eastAsia="en-GB"/>
        </w:rPr>
      </w:pPr>
    </w:p>
    <w:p w14:paraId="1EF80E02" w14:textId="77777777" w:rsidR="00DD2E2C" w:rsidRDefault="00DD2E2C">
      <w:pPr>
        <w:spacing w:before="4" w:line="160" w:lineRule="exact"/>
        <w:rPr>
          <w:noProof/>
          <w:sz w:val="16"/>
          <w:szCs w:val="16"/>
          <w:lang w:val="en-GB" w:eastAsia="en-GB"/>
        </w:rPr>
      </w:pPr>
    </w:p>
    <w:p w14:paraId="2D3E1D06" w14:textId="77777777" w:rsidR="00DD2E2C" w:rsidRDefault="00DD2E2C">
      <w:pPr>
        <w:spacing w:before="4" w:line="160" w:lineRule="exact"/>
        <w:rPr>
          <w:noProof/>
          <w:sz w:val="16"/>
          <w:szCs w:val="16"/>
          <w:lang w:val="en-GB" w:eastAsia="en-GB"/>
        </w:rPr>
      </w:pPr>
    </w:p>
    <w:p w14:paraId="42EC2ECB" w14:textId="77777777" w:rsidR="00DD2E2C" w:rsidRDefault="00DD2E2C" w:rsidP="00DD2E2C">
      <w:pPr>
        <w:spacing w:line="420" w:lineRule="exact"/>
        <w:ind w:right="2225"/>
        <w:rPr>
          <w:rFonts w:ascii="Calibri" w:eastAsia="Calibri" w:hAnsi="Calibri" w:cs="Calibri"/>
          <w:b/>
          <w:position w:val="1"/>
          <w:sz w:val="36"/>
          <w:szCs w:val="36"/>
        </w:rPr>
      </w:pPr>
    </w:p>
    <w:p w14:paraId="79CC03C0" w14:textId="77777777" w:rsidR="0058063B" w:rsidRDefault="00C06072">
      <w:pPr>
        <w:spacing w:line="420" w:lineRule="exact"/>
        <w:ind w:left="2220" w:right="2225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position w:val="1"/>
          <w:sz w:val="36"/>
          <w:szCs w:val="36"/>
        </w:rPr>
        <w:t>EQ</w:t>
      </w:r>
      <w:r>
        <w:rPr>
          <w:rFonts w:ascii="Calibri" w:eastAsia="Calibri" w:hAnsi="Calibri" w:cs="Calibri"/>
          <w:b/>
          <w:spacing w:val="2"/>
          <w:position w:val="1"/>
          <w:sz w:val="36"/>
          <w:szCs w:val="36"/>
        </w:rPr>
        <w:t>U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 xml:space="preserve">AL </w:t>
      </w:r>
      <w:r>
        <w:rPr>
          <w:rFonts w:ascii="Calibri" w:eastAsia="Calibri" w:hAnsi="Calibri" w:cs="Calibri"/>
          <w:b/>
          <w:spacing w:val="-1"/>
          <w:position w:val="1"/>
          <w:sz w:val="36"/>
          <w:szCs w:val="36"/>
        </w:rPr>
        <w:t>O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PP</w:t>
      </w:r>
      <w:r>
        <w:rPr>
          <w:rFonts w:ascii="Calibri" w:eastAsia="Calibri" w:hAnsi="Calibri" w:cs="Calibri"/>
          <w:b/>
          <w:spacing w:val="-1"/>
          <w:position w:val="1"/>
          <w:sz w:val="36"/>
          <w:szCs w:val="36"/>
        </w:rPr>
        <w:t>O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RT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UNITIES P</w:t>
      </w:r>
      <w:r>
        <w:rPr>
          <w:rFonts w:ascii="Calibri" w:eastAsia="Calibri" w:hAnsi="Calibri" w:cs="Calibri"/>
          <w:b/>
          <w:spacing w:val="-1"/>
          <w:position w:val="1"/>
          <w:sz w:val="36"/>
          <w:szCs w:val="36"/>
        </w:rPr>
        <w:t>OL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I</w:t>
      </w:r>
      <w:r>
        <w:rPr>
          <w:rFonts w:ascii="Calibri" w:eastAsia="Calibri" w:hAnsi="Calibri" w:cs="Calibri"/>
          <w:b/>
          <w:spacing w:val="-1"/>
          <w:position w:val="1"/>
          <w:sz w:val="36"/>
          <w:szCs w:val="36"/>
        </w:rPr>
        <w:t>C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Y</w:t>
      </w:r>
    </w:p>
    <w:p w14:paraId="22B8CD12" w14:textId="77777777" w:rsidR="0058063B" w:rsidRDefault="0058063B">
      <w:pPr>
        <w:spacing w:before="9" w:line="140" w:lineRule="exact"/>
        <w:rPr>
          <w:sz w:val="15"/>
          <w:szCs w:val="15"/>
        </w:rPr>
      </w:pPr>
    </w:p>
    <w:p w14:paraId="269FE9CE" w14:textId="77777777" w:rsidR="0058063B" w:rsidRDefault="0058063B">
      <w:pPr>
        <w:spacing w:line="200" w:lineRule="exact"/>
      </w:pPr>
    </w:p>
    <w:p w14:paraId="5FD95B80" w14:textId="77777777" w:rsidR="0058063B" w:rsidRDefault="00C06072">
      <w:pPr>
        <w:spacing w:line="280" w:lineRule="exact"/>
        <w:ind w:left="3422" w:right="339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363638"/>
          <w:sz w:val="24"/>
          <w:szCs w:val="24"/>
        </w:rPr>
        <w:t>S</w:t>
      </w:r>
      <w:r>
        <w:rPr>
          <w:rFonts w:ascii="Calibri" w:eastAsia="Calibri" w:hAnsi="Calibri" w:cs="Calibri"/>
          <w:b/>
          <w:color w:val="363638"/>
          <w:spacing w:val="1"/>
          <w:sz w:val="24"/>
          <w:szCs w:val="24"/>
        </w:rPr>
        <w:t>TAT</w:t>
      </w:r>
      <w:r>
        <w:rPr>
          <w:rFonts w:ascii="Calibri" w:eastAsia="Calibri" w:hAnsi="Calibri" w:cs="Calibri"/>
          <w:b/>
          <w:color w:val="363638"/>
          <w:sz w:val="24"/>
          <w:szCs w:val="24"/>
        </w:rPr>
        <w:t>E</w:t>
      </w:r>
      <w:r>
        <w:rPr>
          <w:rFonts w:ascii="Calibri" w:eastAsia="Calibri" w:hAnsi="Calibri" w:cs="Calibri"/>
          <w:b/>
          <w:color w:val="363638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color w:val="363638"/>
          <w:sz w:val="24"/>
          <w:szCs w:val="24"/>
        </w:rPr>
        <w:t>E</w:t>
      </w:r>
      <w:r>
        <w:rPr>
          <w:rFonts w:ascii="Calibri" w:eastAsia="Calibri" w:hAnsi="Calibri" w:cs="Calibri"/>
          <w:b/>
          <w:color w:val="363638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color w:val="363638"/>
          <w:sz w:val="24"/>
          <w:szCs w:val="24"/>
        </w:rPr>
        <w:t>T</w:t>
      </w:r>
      <w:r>
        <w:rPr>
          <w:rFonts w:ascii="Calibri" w:eastAsia="Calibri" w:hAnsi="Calibri" w:cs="Calibri"/>
          <w:b/>
          <w:color w:val="363638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363638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color w:val="363638"/>
          <w:sz w:val="24"/>
          <w:szCs w:val="24"/>
        </w:rPr>
        <w:t>F</w:t>
      </w:r>
      <w:r>
        <w:rPr>
          <w:rFonts w:ascii="Calibri" w:eastAsia="Calibri" w:hAnsi="Calibri" w:cs="Calibri"/>
          <w:b/>
          <w:color w:val="363638"/>
          <w:spacing w:val="1"/>
          <w:sz w:val="24"/>
          <w:szCs w:val="24"/>
        </w:rPr>
        <w:t xml:space="preserve"> I</w:t>
      </w:r>
      <w:r>
        <w:rPr>
          <w:rFonts w:ascii="Calibri" w:eastAsia="Calibri" w:hAnsi="Calibri" w:cs="Calibri"/>
          <w:b/>
          <w:color w:val="363638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color w:val="363638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color w:val="363638"/>
          <w:sz w:val="24"/>
          <w:szCs w:val="24"/>
        </w:rPr>
        <w:t>E</w:t>
      </w:r>
      <w:r>
        <w:rPr>
          <w:rFonts w:ascii="Calibri" w:eastAsia="Calibri" w:hAnsi="Calibri" w:cs="Calibri"/>
          <w:b/>
          <w:color w:val="363638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color w:val="363638"/>
          <w:sz w:val="24"/>
          <w:szCs w:val="24"/>
        </w:rPr>
        <w:t>T</w:t>
      </w:r>
    </w:p>
    <w:p w14:paraId="30982B45" w14:textId="77777777" w:rsidR="0058063B" w:rsidRDefault="0058063B">
      <w:pPr>
        <w:spacing w:before="6" w:line="140" w:lineRule="exact"/>
        <w:rPr>
          <w:sz w:val="14"/>
          <w:szCs w:val="14"/>
        </w:rPr>
      </w:pPr>
    </w:p>
    <w:p w14:paraId="58C0D3E0" w14:textId="77777777" w:rsidR="0058063B" w:rsidRDefault="0058063B">
      <w:pPr>
        <w:spacing w:line="200" w:lineRule="exact"/>
      </w:pPr>
    </w:p>
    <w:p w14:paraId="788D2218" w14:textId="52E59592" w:rsidR="0058063B" w:rsidRDefault="00A93DA4">
      <w:pPr>
        <w:spacing w:before="26" w:line="224" w:lineRule="auto"/>
        <w:ind w:left="119" w:right="73"/>
        <w:jc w:val="both"/>
        <w:rPr>
          <w:rFonts w:ascii="Calibri" w:eastAsia="Calibri" w:hAnsi="Calibri" w:cs="Calibri"/>
          <w:sz w:val="24"/>
          <w:szCs w:val="24"/>
        </w:rPr>
        <w:sectPr w:rsidR="0058063B">
          <w:type w:val="continuous"/>
          <w:pgSz w:w="11920" w:h="16840"/>
          <w:pgMar w:top="160" w:right="1340" w:bottom="280" w:left="1340" w:header="720" w:footer="720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>PROTO</w:t>
      </w:r>
      <w:r w:rsidR="00DD2E2C">
        <w:rPr>
          <w:rFonts w:ascii="Calibri" w:eastAsia="Calibri" w:hAnsi="Calibri" w:cs="Calibri"/>
          <w:sz w:val="24"/>
          <w:szCs w:val="24"/>
        </w:rPr>
        <w:t xml:space="preserve"> SECURITY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DD2E2C">
        <w:rPr>
          <w:rFonts w:ascii="Calibri" w:eastAsia="Calibri" w:hAnsi="Calibri" w:cs="Calibri"/>
          <w:sz w:val="24"/>
          <w:szCs w:val="24"/>
        </w:rPr>
        <w:t>LTD</w:t>
      </w:r>
      <w:r w:rsidR="00C06072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C06072">
        <w:rPr>
          <w:rFonts w:ascii="Calibri" w:eastAsia="Calibri" w:hAnsi="Calibri" w:cs="Calibri"/>
          <w:sz w:val="24"/>
          <w:szCs w:val="24"/>
        </w:rPr>
        <w:t>me</w:t>
      </w:r>
      <w:r w:rsidR="00C06072">
        <w:rPr>
          <w:rFonts w:ascii="Calibri" w:eastAsia="Calibri" w:hAnsi="Calibri" w:cs="Calibri"/>
          <w:spacing w:val="-2"/>
          <w:sz w:val="24"/>
          <w:szCs w:val="24"/>
        </w:rPr>
        <w:t>m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>b</w:t>
      </w:r>
      <w:r w:rsidR="00C06072">
        <w:rPr>
          <w:rFonts w:ascii="Calibri" w:eastAsia="Calibri" w:hAnsi="Calibri" w:cs="Calibri"/>
          <w:sz w:val="24"/>
          <w:szCs w:val="24"/>
        </w:rPr>
        <w:t>ers a</w:t>
      </w:r>
      <w:r w:rsidR="00C06072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C06072">
        <w:rPr>
          <w:rFonts w:ascii="Calibri" w:eastAsia="Calibri" w:hAnsi="Calibri" w:cs="Calibri"/>
          <w:sz w:val="24"/>
          <w:szCs w:val="24"/>
        </w:rPr>
        <w:t>d</w:t>
      </w:r>
      <w:r w:rsidR="00C0607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C06072">
        <w:rPr>
          <w:rFonts w:ascii="Calibri" w:eastAsia="Calibri" w:hAnsi="Calibri" w:cs="Calibri"/>
          <w:sz w:val="24"/>
          <w:szCs w:val="24"/>
        </w:rPr>
        <w:t>s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>t</w:t>
      </w:r>
      <w:r w:rsidR="00C06072">
        <w:rPr>
          <w:rFonts w:ascii="Calibri" w:eastAsia="Calibri" w:hAnsi="Calibri" w:cs="Calibri"/>
          <w:sz w:val="24"/>
          <w:szCs w:val="24"/>
        </w:rPr>
        <w:t>a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>f</w:t>
      </w:r>
      <w:r w:rsidR="00C06072">
        <w:rPr>
          <w:rFonts w:ascii="Calibri" w:eastAsia="Calibri" w:hAnsi="Calibri" w:cs="Calibri"/>
          <w:sz w:val="24"/>
          <w:szCs w:val="24"/>
        </w:rPr>
        <w:t>f</w:t>
      </w:r>
      <w:r w:rsidR="00C0607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C06072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>pp</w:t>
      </w:r>
      <w:r w:rsidR="00C06072">
        <w:rPr>
          <w:rFonts w:ascii="Calibri" w:eastAsia="Calibri" w:hAnsi="Calibri" w:cs="Calibri"/>
          <w:sz w:val="24"/>
          <w:szCs w:val="24"/>
        </w:rPr>
        <w:t>ose</w:t>
      </w:r>
      <w:r w:rsidR="00C06072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="00C06072">
        <w:rPr>
          <w:rFonts w:ascii="Calibri" w:eastAsia="Calibri" w:hAnsi="Calibri" w:cs="Calibri"/>
          <w:sz w:val="24"/>
          <w:szCs w:val="24"/>
        </w:rPr>
        <w:t>racism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C06072">
        <w:rPr>
          <w:rFonts w:ascii="Calibri" w:eastAsia="Calibri" w:hAnsi="Calibri" w:cs="Calibri"/>
          <w:sz w:val="24"/>
          <w:szCs w:val="24"/>
        </w:rPr>
        <w:t>a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06072">
        <w:rPr>
          <w:rFonts w:ascii="Calibri" w:eastAsia="Calibri" w:hAnsi="Calibri" w:cs="Calibri"/>
          <w:sz w:val="24"/>
          <w:szCs w:val="24"/>
        </w:rPr>
        <w:t>d</w:t>
      </w:r>
      <w:r w:rsidR="00C0607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C06072">
        <w:rPr>
          <w:rFonts w:ascii="Calibri" w:eastAsia="Calibri" w:hAnsi="Calibri" w:cs="Calibri"/>
          <w:sz w:val="24"/>
          <w:szCs w:val="24"/>
        </w:rPr>
        <w:t>se</w:t>
      </w:r>
      <w:r w:rsidR="00C06072">
        <w:rPr>
          <w:rFonts w:ascii="Calibri" w:eastAsia="Calibri" w:hAnsi="Calibri" w:cs="Calibri"/>
          <w:spacing w:val="-1"/>
          <w:sz w:val="24"/>
          <w:szCs w:val="24"/>
        </w:rPr>
        <w:t>x</w:t>
      </w:r>
      <w:r w:rsidR="00C06072">
        <w:rPr>
          <w:rFonts w:ascii="Calibri" w:eastAsia="Calibri" w:hAnsi="Calibri" w:cs="Calibri"/>
          <w:sz w:val="24"/>
          <w:szCs w:val="24"/>
        </w:rPr>
        <w:t>ism</w:t>
      </w:r>
      <w:r w:rsidR="00C06072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C06072">
        <w:rPr>
          <w:rFonts w:ascii="Calibri" w:eastAsia="Calibri" w:hAnsi="Calibri" w:cs="Calibri"/>
          <w:sz w:val="24"/>
          <w:szCs w:val="24"/>
        </w:rPr>
        <w:t>in</w:t>
      </w:r>
      <w:r w:rsidR="00C0607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C06072">
        <w:rPr>
          <w:rFonts w:ascii="Calibri" w:eastAsia="Calibri" w:hAnsi="Calibri" w:cs="Calibri"/>
          <w:sz w:val="24"/>
          <w:szCs w:val="24"/>
        </w:rPr>
        <w:t>all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 w:rsidR="00C06072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C06072">
        <w:rPr>
          <w:rFonts w:ascii="Calibri" w:eastAsia="Calibri" w:hAnsi="Calibri" w:cs="Calibri"/>
          <w:sz w:val="24"/>
          <w:szCs w:val="24"/>
        </w:rPr>
        <w:t xml:space="preserve">e 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>f</w:t>
      </w:r>
      <w:r w:rsidR="00C06072">
        <w:rPr>
          <w:rFonts w:ascii="Calibri" w:eastAsia="Calibri" w:hAnsi="Calibri" w:cs="Calibri"/>
          <w:sz w:val="24"/>
          <w:szCs w:val="24"/>
        </w:rPr>
        <w:t>orms</w:t>
      </w:r>
      <w:r w:rsidR="00C0607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C06072">
        <w:rPr>
          <w:rFonts w:ascii="Calibri" w:eastAsia="Calibri" w:hAnsi="Calibri" w:cs="Calibri"/>
          <w:sz w:val="24"/>
          <w:szCs w:val="24"/>
        </w:rPr>
        <w:t>in</w:t>
      </w:r>
      <w:r w:rsidR="00C06072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C06072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>h</w:t>
      </w:r>
      <w:r w:rsidR="00C06072">
        <w:rPr>
          <w:rFonts w:ascii="Calibri" w:eastAsia="Calibri" w:hAnsi="Calibri" w:cs="Calibri"/>
          <w:sz w:val="24"/>
          <w:szCs w:val="24"/>
        </w:rPr>
        <w:t>ich</w:t>
      </w:r>
      <w:r w:rsidR="00C06072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C06072">
        <w:rPr>
          <w:rFonts w:ascii="Calibri" w:eastAsia="Calibri" w:hAnsi="Calibri" w:cs="Calibri"/>
          <w:sz w:val="24"/>
          <w:szCs w:val="24"/>
        </w:rPr>
        <w:t>it</w:t>
      </w:r>
      <w:r w:rsidR="00C06072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C06072">
        <w:rPr>
          <w:rFonts w:ascii="Calibri" w:eastAsia="Calibri" w:hAnsi="Calibri" w:cs="Calibri"/>
          <w:sz w:val="24"/>
          <w:szCs w:val="24"/>
        </w:rPr>
        <w:t>is</w:t>
      </w:r>
      <w:r w:rsidR="00C0607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C06072">
        <w:rPr>
          <w:rFonts w:ascii="Calibri" w:eastAsia="Calibri" w:hAnsi="Calibri" w:cs="Calibri"/>
          <w:sz w:val="24"/>
          <w:szCs w:val="24"/>
        </w:rPr>
        <w:t>ma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06072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>f</w:t>
      </w:r>
      <w:r w:rsidR="00C06072">
        <w:rPr>
          <w:rFonts w:ascii="Calibri" w:eastAsia="Calibri" w:hAnsi="Calibri" w:cs="Calibri"/>
          <w:sz w:val="24"/>
          <w:szCs w:val="24"/>
        </w:rPr>
        <w:t>es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>t</w:t>
      </w:r>
      <w:r w:rsidR="00C06072">
        <w:rPr>
          <w:rFonts w:ascii="Calibri" w:eastAsia="Calibri" w:hAnsi="Calibri" w:cs="Calibri"/>
          <w:sz w:val="24"/>
          <w:szCs w:val="24"/>
        </w:rPr>
        <w:t>e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>d</w:t>
      </w:r>
      <w:r w:rsidR="00C06072">
        <w:rPr>
          <w:rFonts w:ascii="Calibri" w:eastAsia="Calibri" w:hAnsi="Calibri" w:cs="Calibri"/>
          <w:sz w:val="24"/>
          <w:szCs w:val="24"/>
        </w:rPr>
        <w:t>.</w:t>
      </w:r>
      <w:r w:rsidR="00C0607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C06072">
        <w:rPr>
          <w:rFonts w:ascii="Calibri" w:eastAsia="Calibri" w:hAnsi="Calibri" w:cs="Calibri"/>
          <w:sz w:val="24"/>
          <w:szCs w:val="24"/>
        </w:rPr>
        <w:t>We</w:t>
      </w:r>
      <w:r w:rsidR="00C06072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>p</w:t>
      </w:r>
      <w:r w:rsidR="00C06072">
        <w:rPr>
          <w:rFonts w:ascii="Calibri" w:eastAsia="Calibri" w:hAnsi="Calibri" w:cs="Calibri"/>
          <w:sz w:val="24"/>
          <w:szCs w:val="24"/>
        </w:rPr>
        <w:t>le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>d</w:t>
      </w:r>
      <w:r w:rsidR="00C06072">
        <w:rPr>
          <w:rFonts w:ascii="Calibri" w:eastAsia="Calibri" w:hAnsi="Calibri" w:cs="Calibri"/>
          <w:sz w:val="24"/>
          <w:szCs w:val="24"/>
        </w:rPr>
        <w:t xml:space="preserve">ge 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>t</w:t>
      </w:r>
      <w:r w:rsidR="00C06072">
        <w:rPr>
          <w:rFonts w:ascii="Calibri" w:eastAsia="Calibri" w:hAnsi="Calibri" w:cs="Calibri"/>
          <w:sz w:val="24"/>
          <w:szCs w:val="24"/>
        </w:rPr>
        <w:t>o</w:t>
      </w:r>
      <w:r w:rsidR="00C06072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C06072">
        <w:rPr>
          <w:rFonts w:ascii="Calibri" w:eastAsia="Calibri" w:hAnsi="Calibri" w:cs="Calibri"/>
          <w:sz w:val="24"/>
          <w:szCs w:val="24"/>
        </w:rPr>
        <w:t>i</w:t>
      </w:r>
      <w:r w:rsidR="00C06072">
        <w:rPr>
          <w:rFonts w:ascii="Calibri" w:eastAsia="Calibri" w:hAnsi="Calibri" w:cs="Calibri"/>
          <w:spacing w:val="-2"/>
          <w:sz w:val="24"/>
          <w:szCs w:val="24"/>
        </w:rPr>
        <w:t>m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>p</w:t>
      </w:r>
      <w:r w:rsidR="00C06072">
        <w:rPr>
          <w:rFonts w:ascii="Calibri" w:eastAsia="Calibri" w:hAnsi="Calibri" w:cs="Calibri"/>
          <w:sz w:val="24"/>
          <w:szCs w:val="24"/>
        </w:rPr>
        <w:t>lem</w:t>
      </w:r>
      <w:r w:rsidR="00C06072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06072">
        <w:rPr>
          <w:rFonts w:ascii="Calibri" w:eastAsia="Calibri" w:hAnsi="Calibri" w:cs="Calibri"/>
          <w:sz w:val="24"/>
          <w:szCs w:val="24"/>
        </w:rPr>
        <w:t>t</w:t>
      </w:r>
      <w:r w:rsidR="00C06072"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>p</w:t>
      </w:r>
      <w:r w:rsidR="00C06072">
        <w:rPr>
          <w:rFonts w:ascii="Calibri" w:eastAsia="Calibri" w:hAnsi="Calibri" w:cs="Calibri"/>
          <w:sz w:val="24"/>
          <w:szCs w:val="24"/>
        </w:rPr>
        <w:t>o</w:t>
      </w:r>
      <w:r w:rsidR="00C06072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C06072">
        <w:rPr>
          <w:rFonts w:ascii="Calibri" w:eastAsia="Calibri" w:hAnsi="Calibri" w:cs="Calibri"/>
          <w:sz w:val="24"/>
          <w:szCs w:val="24"/>
        </w:rPr>
        <w:t>icies</w:t>
      </w:r>
      <w:r w:rsidR="00C0607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C06072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C06072">
        <w:rPr>
          <w:rFonts w:ascii="Calibri" w:eastAsia="Calibri" w:hAnsi="Calibri" w:cs="Calibri"/>
          <w:sz w:val="24"/>
          <w:szCs w:val="24"/>
        </w:rPr>
        <w:t>t</w:t>
      </w:r>
      <w:r w:rsidR="00C06072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>t</w:t>
      </w:r>
      <w:r w:rsidR="00C06072">
        <w:rPr>
          <w:rFonts w:ascii="Calibri" w:eastAsia="Calibri" w:hAnsi="Calibri" w:cs="Calibri"/>
          <w:sz w:val="24"/>
          <w:szCs w:val="24"/>
        </w:rPr>
        <w:t>r</w:t>
      </w:r>
      <w:r w:rsidR="00C06072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C06072">
        <w:rPr>
          <w:rFonts w:ascii="Calibri" w:eastAsia="Calibri" w:hAnsi="Calibri" w:cs="Calibri"/>
          <w:sz w:val="24"/>
          <w:szCs w:val="24"/>
        </w:rPr>
        <w:t>at</w:t>
      </w:r>
      <w:r w:rsidR="00C06072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C06072">
        <w:rPr>
          <w:rFonts w:ascii="Calibri" w:eastAsia="Calibri" w:hAnsi="Calibri" w:cs="Calibri"/>
          <w:sz w:val="24"/>
          <w:szCs w:val="24"/>
        </w:rPr>
        <w:t>all</w:t>
      </w:r>
      <w:r w:rsidR="00C0607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>p</w:t>
      </w:r>
      <w:r w:rsidR="00C06072">
        <w:rPr>
          <w:rFonts w:ascii="Calibri" w:eastAsia="Calibri" w:hAnsi="Calibri" w:cs="Calibri"/>
          <w:sz w:val="24"/>
          <w:szCs w:val="24"/>
        </w:rPr>
        <w:t>ers</w:t>
      </w:r>
      <w:r w:rsidR="00C06072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06072">
        <w:rPr>
          <w:rFonts w:ascii="Calibri" w:eastAsia="Calibri" w:hAnsi="Calibri" w:cs="Calibri"/>
          <w:sz w:val="24"/>
          <w:szCs w:val="24"/>
        </w:rPr>
        <w:t>s</w:t>
      </w:r>
      <w:r w:rsidR="00C0607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C06072">
        <w:rPr>
          <w:rFonts w:ascii="Calibri" w:eastAsia="Calibri" w:hAnsi="Calibri" w:cs="Calibri"/>
          <w:sz w:val="24"/>
          <w:szCs w:val="24"/>
        </w:rPr>
        <w:t>in</w:t>
      </w:r>
      <w:r w:rsidR="00C06072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C06072">
        <w:rPr>
          <w:rFonts w:ascii="Calibri" w:eastAsia="Calibri" w:hAnsi="Calibri" w:cs="Calibri"/>
          <w:sz w:val="24"/>
          <w:szCs w:val="24"/>
        </w:rPr>
        <w:t xml:space="preserve">all 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C06072">
        <w:rPr>
          <w:rFonts w:ascii="Calibri" w:eastAsia="Calibri" w:hAnsi="Calibri" w:cs="Calibri"/>
          <w:sz w:val="24"/>
          <w:szCs w:val="24"/>
        </w:rPr>
        <w:t xml:space="preserve">e 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>f</w:t>
      </w:r>
      <w:r w:rsidR="00C06072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06072">
        <w:rPr>
          <w:rFonts w:ascii="Calibri" w:eastAsia="Calibri" w:hAnsi="Calibri" w:cs="Calibri"/>
          <w:sz w:val="24"/>
          <w:szCs w:val="24"/>
        </w:rPr>
        <w:t>c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>t</w:t>
      </w:r>
      <w:r w:rsidR="00C06072">
        <w:rPr>
          <w:rFonts w:ascii="Calibri" w:eastAsia="Calibri" w:hAnsi="Calibri" w:cs="Calibri"/>
          <w:sz w:val="24"/>
          <w:szCs w:val="24"/>
        </w:rPr>
        <w:t>i</w:t>
      </w:r>
      <w:r w:rsidR="00C06072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06072">
        <w:rPr>
          <w:rFonts w:ascii="Calibri" w:eastAsia="Calibri" w:hAnsi="Calibri" w:cs="Calibri"/>
          <w:sz w:val="24"/>
          <w:szCs w:val="24"/>
        </w:rPr>
        <w:t>s</w:t>
      </w:r>
      <w:r w:rsidR="00C0607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C06072">
        <w:rPr>
          <w:rFonts w:ascii="Calibri" w:eastAsia="Calibri" w:hAnsi="Calibri" w:cs="Calibri"/>
          <w:sz w:val="24"/>
          <w:szCs w:val="24"/>
        </w:rPr>
        <w:t>of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C06072">
        <w:rPr>
          <w:rFonts w:ascii="Calibri" w:eastAsia="Calibri" w:hAnsi="Calibri" w:cs="Calibri"/>
          <w:sz w:val="24"/>
          <w:szCs w:val="24"/>
        </w:rPr>
        <w:t>o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>u</w:t>
      </w:r>
      <w:r w:rsidR="00C06072">
        <w:rPr>
          <w:rFonts w:ascii="Calibri" w:eastAsia="Calibri" w:hAnsi="Calibri" w:cs="Calibri"/>
          <w:sz w:val="24"/>
          <w:szCs w:val="24"/>
        </w:rPr>
        <w:t xml:space="preserve">r 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>bu</w:t>
      </w:r>
      <w:r w:rsidR="00C06072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C06072">
        <w:rPr>
          <w:rFonts w:ascii="Calibri" w:eastAsia="Calibri" w:hAnsi="Calibri" w:cs="Calibri"/>
          <w:sz w:val="24"/>
          <w:szCs w:val="24"/>
        </w:rPr>
        <w:t>i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06072">
        <w:rPr>
          <w:rFonts w:ascii="Calibri" w:eastAsia="Calibri" w:hAnsi="Calibri" w:cs="Calibri"/>
          <w:sz w:val="24"/>
          <w:szCs w:val="24"/>
        </w:rPr>
        <w:t>e</w:t>
      </w:r>
      <w:r w:rsidR="00C06072">
        <w:rPr>
          <w:rFonts w:ascii="Calibri" w:eastAsia="Calibri" w:hAnsi="Calibri" w:cs="Calibri"/>
          <w:spacing w:val="2"/>
          <w:sz w:val="24"/>
          <w:szCs w:val="24"/>
        </w:rPr>
        <w:t>s</w:t>
      </w:r>
      <w:r w:rsidR="00C06072">
        <w:rPr>
          <w:rFonts w:ascii="Calibri" w:eastAsia="Calibri" w:hAnsi="Calibri" w:cs="Calibri"/>
          <w:sz w:val="24"/>
          <w:szCs w:val="24"/>
        </w:rPr>
        <w:t>s</w:t>
      </w:r>
      <w:r w:rsidR="00C0607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C06072">
        <w:rPr>
          <w:rFonts w:ascii="Calibri" w:eastAsia="Calibri" w:hAnsi="Calibri" w:cs="Calibri"/>
          <w:sz w:val="24"/>
          <w:szCs w:val="24"/>
        </w:rPr>
        <w:t>e</w:t>
      </w:r>
      <w:r w:rsidR="00C06072">
        <w:rPr>
          <w:rFonts w:ascii="Calibri" w:eastAsia="Calibri" w:hAnsi="Calibri" w:cs="Calibri"/>
          <w:spacing w:val="-1"/>
          <w:sz w:val="24"/>
          <w:szCs w:val="24"/>
        </w:rPr>
        <w:t>q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>u</w:t>
      </w:r>
      <w:r w:rsidR="00C06072">
        <w:rPr>
          <w:rFonts w:ascii="Calibri" w:eastAsia="Calibri" w:hAnsi="Calibri" w:cs="Calibri"/>
          <w:sz w:val="24"/>
          <w:szCs w:val="24"/>
        </w:rPr>
        <w:t>ally</w:t>
      </w:r>
      <w:r w:rsidR="00C0607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C06072">
        <w:rPr>
          <w:rFonts w:ascii="Calibri" w:eastAsia="Calibri" w:hAnsi="Calibri" w:cs="Calibri"/>
          <w:sz w:val="24"/>
          <w:szCs w:val="24"/>
        </w:rPr>
        <w:t>on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 w:rsidR="00C06072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C06072">
        <w:rPr>
          <w:rFonts w:ascii="Calibri" w:eastAsia="Calibri" w:hAnsi="Calibri" w:cs="Calibri"/>
          <w:sz w:val="24"/>
          <w:szCs w:val="24"/>
        </w:rPr>
        <w:t>e</w:t>
      </w:r>
      <w:r w:rsidR="00C06072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>b</w:t>
      </w:r>
      <w:r w:rsidR="00C06072">
        <w:rPr>
          <w:rFonts w:ascii="Calibri" w:eastAsia="Calibri" w:hAnsi="Calibri" w:cs="Calibri"/>
          <w:sz w:val="24"/>
          <w:szCs w:val="24"/>
        </w:rPr>
        <w:t>a</w:t>
      </w:r>
      <w:r w:rsidR="00C06072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C06072">
        <w:rPr>
          <w:rFonts w:ascii="Calibri" w:eastAsia="Calibri" w:hAnsi="Calibri" w:cs="Calibri"/>
          <w:sz w:val="24"/>
          <w:szCs w:val="24"/>
        </w:rPr>
        <w:t>is</w:t>
      </w:r>
      <w:r w:rsidR="00C0607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C06072">
        <w:rPr>
          <w:rFonts w:ascii="Calibri" w:eastAsia="Calibri" w:hAnsi="Calibri" w:cs="Calibri"/>
          <w:sz w:val="24"/>
          <w:szCs w:val="24"/>
        </w:rPr>
        <w:t>of</w:t>
      </w:r>
      <w:r w:rsidR="00C06072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C06072">
        <w:rPr>
          <w:rFonts w:ascii="Calibri" w:eastAsia="Calibri" w:hAnsi="Calibri" w:cs="Calibri"/>
          <w:sz w:val="24"/>
          <w:szCs w:val="24"/>
        </w:rPr>
        <w:t>race,</w:t>
      </w:r>
      <w:r w:rsidR="00C0607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C06072">
        <w:rPr>
          <w:rFonts w:ascii="Calibri" w:eastAsia="Calibri" w:hAnsi="Calibri" w:cs="Calibri"/>
          <w:sz w:val="24"/>
          <w:szCs w:val="24"/>
        </w:rPr>
        <w:t>se</w:t>
      </w:r>
      <w:r w:rsidR="00C06072">
        <w:rPr>
          <w:rFonts w:ascii="Calibri" w:eastAsia="Calibri" w:hAnsi="Calibri" w:cs="Calibri"/>
          <w:spacing w:val="-1"/>
          <w:sz w:val="24"/>
          <w:szCs w:val="24"/>
        </w:rPr>
        <w:t>x</w:t>
      </w:r>
      <w:r w:rsidR="00C06072">
        <w:rPr>
          <w:rFonts w:ascii="Calibri" w:eastAsia="Calibri" w:hAnsi="Calibri" w:cs="Calibri"/>
          <w:sz w:val="24"/>
          <w:szCs w:val="24"/>
        </w:rPr>
        <w:t>,</w:t>
      </w:r>
      <w:r w:rsidR="00C0607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C06072">
        <w:rPr>
          <w:rFonts w:ascii="Calibri" w:eastAsia="Calibri" w:hAnsi="Calibri" w:cs="Calibri"/>
          <w:sz w:val="24"/>
          <w:szCs w:val="24"/>
        </w:rPr>
        <w:t>class,</w:t>
      </w:r>
      <w:r w:rsidR="00C0607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C06072">
        <w:rPr>
          <w:rFonts w:ascii="Calibri" w:eastAsia="Calibri" w:hAnsi="Calibri" w:cs="Calibri"/>
          <w:sz w:val="24"/>
          <w:szCs w:val="24"/>
        </w:rPr>
        <w:t>co</w:t>
      </w:r>
      <w:r w:rsidR="00C06072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C06072">
        <w:rPr>
          <w:rFonts w:ascii="Calibri" w:eastAsia="Calibri" w:hAnsi="Calibri" w:cs="Calibri"/>
          <w:sz w:val="24"/>
          <w:szCs w:val="24"/>
        </w:rPr>
        <w:t>or,</w:t>
      </w:r>
      <w:r w:rsidR="00C0607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C06072">
        <w:rPr>
          <w:rFonts w:ascii="Calibri" w:eastAsia="Calibri" w:hAnsi="Calibri" w:cs="Calibri"/>
          <w:sz w:val="24"/>
          <w:szCs w:val="24"/>
        </w:rPr>
        <w:t>e</w:t>
      </w:r>
      <w:r w:rsidR="00C06072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>hn</w:t>
      </w:r>
      <w:r w:rsidR="00C06072">
        <w:rPr>
          <w:rFonts w:ascii="Calibri" w:eastAsia="Calibri" w:hAnsi="Calibri" w:cs="Calibri"/>
          <w:sz w:val="24"/>
          <w:szCs w:val="24"/>
        </w:rPr>
        <w:t>ic</w:t>
      </w:r>
      <w:r w:rsidR="00C0607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C06072">
        <w:rPr>
          <w:rFonts w:ascii="Calibri" w:eastAsia="Calibri" w:hAnsi="Calibri" w:cs="Calibri"/>
          <w:sz w:val="24"/>
          <w:szCs w:val="24"/>
        </w:rPr>
        <w:t>orig</w:t>
      </w:r>
      <w:r w:rsidR="00C06072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06072">
        <w:rPr>
          <w:rFonts w:ascii="Calibri" w:eastAsia="Calibri" w:hAnsi="Calibri" w:cs="Calibri"/>
          <w:sz w:val="24"/>
          <w:szCs w:val="24"/>
        </w:rPr>
        <w:t xml:space="preserve">, 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06072">
        <w:rPr>
          <w:rFonts w:ascii="Calibri" w:eastAsia="Calibri" w:hAnsi="Calibri" w:cs="Calibri"/>
          <w:sz w:val="24"/>
          <w:szCs w:val="24"/>
        </w:rPr>
        <w:t>a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>t</w:t>
      </w:r>
      <w:r w:rsidR="00C06072">
        <w:rPr>
          <w:rFonts w:ascii="Calibri" w:eastAsia="Calibri" w:hAnsi="Calibri" w:cs="Calibri"/>
          <w:sz w:val="24"/>
          <w:szCs w:val="24"/>
        </w:rPr>
        <w:t>i</w:t>
      </w:r>
      <w:r w:rsidR="00C06072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06072">
        <w:rPr>
          <w:rFonts w:ascii="Calibri" w:eastAsia="Calibri" w:hAnsi="Calibri" w:cs="Calibri"/>
          <w:sz w:val="24"/>
          <w:szCs w:val="24"/>
        </w:rPr>
        <w:t>al</w:t>
      </w:r>
      <w:r w:rsidR="00C06072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>t</w:t>
      </w:r>
      <w:r w:rsidR="00C06072">
        <w:rPr>
          <w:rFonts w:ascii="Calibri" w:eastAsia="Calibri" w:hAnsi="Calibri" w:cs="Calibri"/>
          <w:sz w:val="24"/>
          <w:szCs w:val="24"/>
        </w:rPr>
        <w:t>y,</w:t>
      </w:r>
      <w:r w:rsidR="00C06072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 w:rsidR="00C06072">
        <w:rPr>
          <w:rFonts w:ascii="Calibri" w:eastAsia="Calibri" w:hAnsi="Calibri" w:cs="Calibri"/>
          <w:sz w:val="24"/>
          <w:szCs w:val="24"/>
        </w:rPr>
        <w:t>se</w:t>
      </w:r>
      <w:r w:rsidR="00C06072">
        <w:rPr>
          <w:rFonts w:ascii="Calibri" w:eastAsia="Calibri" w:hAnsi="Calibri" w:cs="Calibri"/>
          <w:spacing w:val="-1"/>
          <w:sz w:val="24"/>
          <w:szCs w:val="24"/>
        </w:rPr>
        <w:t>x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>u</w:t>
      </w:r>
      <w:r w:rsidR="00C06072">
        <w:rPr>
          <w:rFonts w:ascii="Calibri" w:eastAsia="Calibri" w:hAnsi="Calibri" w:cs="Calibri"/>
          <w:sz w:val="24"/>
          <w:szCs w:val="24"/>
        </w:rPr>
        <w:t>ali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>t</w:t>
      </w:r>
      <w:r w:rsidR="00C06072">
        <w:rPr>
          <w:rFonts w:ascii="Calibri" w:eastAsia="Calibri" w:hAnsi="Calibri" w:cs="Calibri"/>
          <w:sz w:val="24"/>
          <w:szCs w:val="24"/>
        </w:rPr>
        <w:t>y,</w:t>
      </w:r>
      <w:r w:rsidR="00C06072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 w:rsidR="00C06072">
        <w:rPr>
          <w:rFonts w:ascii="Calibri" w:eastAsia="Calibri" w:hAnsi="Calibri" w:cs="Calibri"/>
          <w:spacing w:val="-2"/>
          <w:sz w:val="24"/>
          <w:szCs w:val="24"/>
        </w:rPr>
        <w:t>m</w:t>
      </w:r>
      <w:r w:rsidR="00C06072">
        <w:rPr>
          <w:rFonts w:ascii="Calibri" w:eastAsia="Calibri" w:hAnsi="Calibri" w:cs="Calibri"/>
          <w:sz w:val="24"/>
          <w:szCs w:val="24"/>
        </w:rPr>
        <w:t>ari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>t</w:t>
      </w:r>
      <w:r w:rsidR="00C06072">
        <w:rPr>
          <w:rFonts w:ascii="Calibri" w:eastAsia="Calibri" w:hAnsi="Calibri" w:cs="Calibri"/>
          <w:spacing w:val="2"/>
          <w:sz w:val="24"/>
          <w:szCs w:val="24"/>
        </w:rPr>
        <w:t>a</w:t>
      </w:r>
      <w:r w:rsidR="00C06072">
        <w:rPr>
          <w:rFonts w:ascii="Calibri" w:eastAsia="Calibri" w:hAnsi="Calibri" w:cs="Calibri"/>
          <w:sz w:val="24"/>
          <w:szCs w:val="24"/>
        </w:rPr>
        <w:t>l</w:t>
      </w:r>
      <w:r w:rsidR="00C06072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 w:rsidR="00C06072">
        <w:rPr>
          <w:rFonts w:ascii="Calibri" w:eastAsia="Calibri" w:hAnsi="Calibri" w:cs="Calibri"/>
          <w:sz w:val="24"/>
          <w:szCs w:val="24"/>
        </w:rPr>
        <w:t>s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>t</w:t>
      </w:r>
      <w:r w:rsidR="00C06072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>tu</w:t>
      </w:r>
      <w:r w:rsidR="00C06072">
        <w:rPr>
          <w:rFonts w:ascii="Calibri" w:eastAsia="Calibri" w:hAnsi="Calibri" w:cs="Calibri"/>
          <w:sz w:val="24"/>
          <w:szCs w:val="24"/>
        </w:rPr>
        <w:t>s,</w:t>
      </w:r>
      <w:r w:rsidR="00C06072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 w:rsidR="00C06072">
        <w:rPr>
          <w:rFonts w:ascii="Calibri" w:eastAsia="Calibri" w:hAnsi="Calibri" w:cs="Calibri"/>
          <w:sz w:val="24"/>
          <w:szCs w:val="24"/>
        </w:rPr>
        <w:t>age,</w:t>
      </w:r>
      <w:r w:rsidR="00C06072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>t</w:t>
      </w:r>
      <w:r w:rsidR="00C06072">
        <w:rPr>
          <w:rFonts w:ascii="Calibri" w:eastAsia="Calibri" w:hAnsi="Calibri" w:cs="Calibri"/>
          <w:sz w:val="24"/>
          <w:szCs w:val="24"/>
        </w:rPr>
        <w:t>r</w:t>
      </w:r>
      <w:r w:rsidR="00C06072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>d</w:t>
      </w:r>
      <w:r w:rsidR="00C06072">
        <w:rPr>
          <w:rFonts w:ascii="Calibri" w:eastAsia="Calibri" w:hAnsi="Calibri" w:cs="Calibri"/>
          <w:sz w:val="24"/>
          <w:szCs w:val="24"/>
        </w:rPr>
        <w:t>e</w:t>
      </w:r>
      <w:r w:rsidR="00C06072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>un</w:t>
      </w:r>
      <w:r w:rsidR="00C06072">
        <w:rPr>
          <w:rFonts w:ascii="Calibri" w:eastAsia="Calibri" w:hAnsi="Calibri" w:cs="Calibri"/>
          <w:sz w:val="24"/>
          <w:szCs w:val="24"/>
        </w:rPr>
        <w:t>i</w:t>
      </w:r>
      <w:r w:rsidR="00C06072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C06072">
        <w:rPr>
          <w:rFonts w:ascii="Calibri" w:eastAsia="Calibri" w:hAnsi="Calibri" w:cs="Calibri"/>
          <w:sz w:val="24"/>
          <w:szCs w:val="24"/>
        </w:rPr>
        <w:t>n</w:t>
      </w:r>
      <w:r w:rsidR="00C06072"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 w:rsidR="00C06072">
        <w:rPr>
          <w:rFonts w:ascii="Calibri" w:eastAsia="Calibri" w:hAnsi="Calibri" w:cs="Calibri"/>
          <w:sz w:val="24"/>
          <w:szCs w:val="24"/>
        </w:rPr>
        <w:t>ac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>t</w:t>
      </w:r>
      <w:r w:rsidR="00C06072">
        <w:rPr>
          <w:rFonts w:ascii="Calibri" w:eastAsia="Calibri" w:hAnsi="Calibri" w:cs="Calibri"/>
          <w:sz w:val="24"/>
          <w:szCs w:val="24"/>
        </w:rPr>
        <w:t>ivi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>t</w:t>
      </w:r>
      <w:r w:rsidR="00C06072">
        <w:rPr>
          <w:rFonts w:ascii="Calibri" w:eastAsia="Calibri" w:hAnsi="Calibri" w:cs="Calibri"/>
          <w:sz w:val="24"/>
          <w:szCs w:val="24"/>
        </w:rPr>
        <w:t>y</w:t>
      </w:r>
      <w:r w:rsidR="00C06072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 w:rsidR="00C06072">
        <w:rPr>
          <w:rFonts w:ascii="Calibri" w:eastAsia="Calibri" w:hAnsi="Calibri" w:cs="Calibri"/>
          <w:sz w:val="24"/>
          <w:szCs w:val="24"/>
        </w:rPr>
        <w:t>or</w:t>
      </w:r>
      <w:r w:rsidR="00C06072"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 w:rsidR="00C06072">
        <w:rPr>
          <w:rFonts w:ascii="Calibri" w:eastAsia="Calibri" w:hAnsi="Calibri" w:cs="Calibri"/>
          <w:sz w:val="24"/>
          <w:szCs w:val="24"/>
        </w:rPr>
        <w:t>me</w:t>
      </w:r>
      <w:r w:rsidR="00C06072">
        <w:rPr>
          <w:rFonts w:ascii="Calibri" w:eastAsia="Calibri" w:hAnsi="Calibri" w:cs="Calibri"/>
          <w:spacing w:val="-2"/>
          <w:sz w:val="24"/>
          <w:szCs w:val="24"/>
        </w:rPr>
        <w:t>m</w:t>
      </w:r>
      <w:r w:rsidR="00C06072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C06072">
        <w:rPr>
          <w:rFonts w:ascii="Calibri" w:eastAsia="Calibri" w:hAnsi="Calibri" w:cs="Calibri"/>
          <w:sz w:val="24"/>
          <w:szCs w:val="24"/>
        </w:rPr>
        <w:t>ers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>h</w:t>
      </w:r>
      <w:r w:rsidR="00C06072">
        <w:rPr>
          <w:rFonts w:ascii="Calibri" w:eastAsia="Calibri" w:hAnsi="Calibri" w:cs="Calibri"/>
          <w:sz w:val="24"/>
          <w:szCs w:val="24"/>
        </w:rPr>
        <w:t>i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>p</w:t>
      </w:r>
      <w:r w:rsidR="00C06072">
        <w:rPr>
          <w:rFonts w:ascii="Calibri" w:eastAsia="Calibri" w:hAnsi="Calibri" w:cs="Calibri"/>
          <w:sz w:val="24"/>
          <w:szCs w:val="24"/>
        </w:rPr>
        <w:t>,</w:t>
      </w:r>
      <w:r w:rsidR="00C06072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 w:rsidR="00C06072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>h</w:t>
      </w:r>
      <w:r w:rsidR="00C06072">
        <w:rPr>
          <w:rFonts w:ascii="Calibri" w:eastAsia="Calibri" w:hAnsi="Calibri" w:cs="Calibri"/>
          <w:sz w:val="24"/>
          <w:szCs w:val="24"/>
        </w:rPr>
        <w:t>ysical</w:t>
      </w:r>
      <w:r w:rsidR="00C06072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 w:rsidR="00C06072">
        <w:rPr>
          <w:rFonts w:ascii="Calibri" w:eastAsia="Calibri" w:hAnsi="Calibri" w:cs="Calibri"/>
          <w:sz w:val="24"/>
          <w:szCs w:val="24"/>
        </w:rPr>
        <w:t>or</w:t>
      </w:r>
    </w:p>
    <w:p w14:paraId="5961FE3C" w14:textId="77777777" w:rsidR="0058063B" w:rsidRDefault="00C06072">
      <w:pPr>
        <w:spacing w:line="260" w:lineRule="exact"/>
        <w:ind w:left="119" w:right="-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nt</w:t>
      </w:r>
      <w:r>
        <w:rPr>
          <w:rFonts w:ascii="Calibri" w:eastAsia="Calibri" w:hAnsi="Calibri" w:cs="Calibri"/>
          <w:position w:val="1"/>
          <w:sz w:val="24"/>
          <w:szCs w:val="24"/>
        </w:rPr>
        <w:t>al</w:t>
      </w:r>
      <w:r>
        <w:rPr>
          <w:rFonts w:ascii="Calibri" w:eastAsia="Calibri" w:hAnsi="Calibri" w:cs="Calibri"/>
          <w:spacing w:val="5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isa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y,</w:t>
      </w:r>
      <w:r>
        <w:rPr>
          <w:rFonts w:ascii="Calibri" w:eastAsia="Calibri" w:hAnsi="Calibri" w:cs="Calibri"/>
          <w:spacing w:val="53"/>
          <w:position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position w:val="1"/>
          <w:sz w:val="24"/>
          <w:szCs w:val="24"/>
        </w:rPr>
        <w:t>or  religio</w:t>
      </w:r>
      <w:r>
        <w:rPr>
          <w:rFonts w:ascii="Calibri" w:eastAsia="Calibri" w:hAnsi="Calibri" w:cs="Calibri"/>
          <w:spacing w:val="9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proofErr w:type="gramEnd"/>
      <w:r>
        <w:rPr>
          <w:rFonts w:ascii="Calibri" w:eastAsia="Calibri" w:hAnsi="Calibri" w:cs="Calibri"/>
          <w:spacing w:val="5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eli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position w:val="1"/>
          <w:sz w:val="24"/>
          <w:szCs w:val="24"/>
        </w:rPr>
        <w:t>.</w:t>
      </w:r>
      <w:r>
        <w:rPr>
          <w:rFonts w:ascii="Calibri" w:eastAsia="Calibri" w:hAnsi="Calibri" w:cs="Calibri"/>
          <w:spacing w:val="5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We</w:t>
      </w:r>
      <w:r>
        <w:rPr>
          <w:rFonts w:ascii="Calibri" w:eastAsia="Calibri" w:hAnsi="Calibri" w:cs="Calibri"/>
          <w:spacing w:val="5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nd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vor</w:t>
      </w:r>
      <w:r>
        <w:rPr>
          <w:rFonts w:ascii="Calibri" w:eastAsia="Calibri" w:hAnsi="Calibri" w:cs="Calibri"/>
          <w:spacing w:val="5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5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rom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5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ese</w:t>
      </w:r>
    </w:p>
    <w:p w14:paraId="1F632608" w14:textId="77777777" w:rsidR="0058063B" w:rsidRDefault="00C06072">
      <w:pPr>
        <w:spacing w:line="260" w:lineRule="exact"/>
        <w:rPr>
          <w:rFonts w:ascii="Calibri" w:eastAsia="Calibri" w:hAnsi="Calibri" w:cs="Calibri"/>
          <w:sz w:val="24"/>
          <w:szCs w:val="24"/>
        </w:rPr>
        <w:sectPr w:rsidR="0058063B">
          <w:type w:val="continuous"/>
          <w:pgSz w:w="11920" w:h="16840"/>
          <w:pgMar w:top="160" w:right="1340" w:bottom="280" w:left="1340" w:header="720" w:footer="720" w:gutter="0"/>
          <w:cols w:num="2" w:space="720" w:equalWidth="0">
            <w:col w:w="7223" w:space="105"/>
            <w:col w:w="1912"/>
          </w:cols>
        </w:sectPr>
      </w:pPr>
      <w:r>
        <w:br w:type="column"/>
      </w:r>
      <w:r>
        <w:rPr>
          <w:rFonts w:ascii="Calibri" w:eastAsia="Calibri" w:hAnsi="Calibri" w:cs="Calibri"/>
          <w:position w:val="1"/>
          <w:sz w:val="24"/>
          <w:szCs w:val="24"/>
        </w:rPr>
        <w:t>val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es</w:t>
      </w:r>
      <w:r>
        <w:rPr>
          <w:rFonts w:ascii="Calibri" w:eastAsia="Calibri" w:hAnsi="Calibri" w:cs="Calibri"/>
          <w:spacing w:val="53"/>
          <w:position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th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in 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proofErr w:type="gramEnd"/>
    </w:p>
    <w:p w14:paraId="39B6B967" w14:textId="77777777" w:rsidR="0058063B" w:rsidRDefault="00C06072">
      <w:pPr>
        <w:spacing w:line="224" w:lineRule="auto"/>
        <w:ind w:left="119" w:right="8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laces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ere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als,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rga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ies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come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 co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act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31F37C9C" w14:textId="77777777" w:rsidR="0058063B" w:rsidRDefault="0058063B">
      <w:pPr>
        <w:spacing w:before="5" w:line="220" w:lineRule="exact"/>
        <w:rPr>
          <w:sz w:val="22"/>
          <w:szCs w:val="22"/>
        </w:rPr>
      </w:pPr>
    </w:p>
    <w:p w14:paraId="65003E7E" w14:textId="6BDEAA5B" w:rsidR="0058063B" w:rsidRDefault="00A93DA4">
      <w:pPr>
        <w:spacing w:line="280" w:lineRule="exact"/>
        <w:ind w:left="11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PROTO</w:t>
      </w:r>
      <w:r w:rsidR="00DD2E2C">
        <w:rPr>
          <w:rFonts w:ascii="Calibri" w:eastAsia="Calibri" w:hAnsi="Calibri" w:cs="Calibri"/>
          <w:sz w:val="24"/>
          <w:szCs w:val="24"/>
        </w:rPr>
        <w:t xml:space="preserve"> SECURITY LTD</w:t>
      </w:r>
      <w:r w:rsidR="00C06072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C06072">
        <w:rPr>
          <w:rFonts w:ascii="Calibri" w:eastAsia="Calibri" w:hAnsi="Calibri" w:cs="Calibri"/>
          <w:sz w:val="24"/>
          <w:szCs w:val="24"/>
        </w:rPr>
        <w:t>is</w:t>
      </w:r>
      <w:r w:rsidR="00C06072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>d</w:t>
      </w:r>
      <w:r w:rsidR="00C06072">
        <w:rPr>
          <w:rFonts w:ascii="Calibri" w:eastAsia="Calibri" w:hAnsi="Calibri" w:cs="Calibri"/>
          <w:sz w:val="24"/>
          <w:szCs w:val="24"/>
        </w:rPr>
        <w:t>e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>d</w:t>
      </w:r>
      <w:r w:rsidR="00C06072">
        <w:rPr>
          <w:rFonts w:ascii="Calibri" w:eastAsia="Calibri" w:hAnsi="Calibri" w:cs="Calibri"/>
          <w:sz w:val="24"/>
          <w:szCs w:val="24"/>
        </w:rPr>
        <w:t>ic</w:t>
      </w:r>
      <w:r w:rsidR="00C06072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>t</w:t>
      </w:r>
      <w:r w:rsidR="00C06072">
        <w:rPr>
          <w:rFonts w:ascii="Calibri" w:eastAsia="Calibri" w:hAnsi="Calibri" w:cs="Calibri"/>
          <w:sz w:val="24"/>
          <w:szCs w:val="24"/>
        </w:rPr>
        <w:t xml:space="preserve">ed 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>t</w:t>
      </w:r>
      <w:r w:rsidR="00C06072">
        <w:rPr>
          <w:rFonts w:ascii="Calibri" w:eastAsia="Calibri" w:hAnsi="Calibri" w:cs="Calibri"/>
          <w:sz w:val="24"/>
          <w:szCs w:val="24"/>
        </w:rPr>
        <w:t>o</w:t>
      </w:r>
      <w:r w:rsidR="00C06072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gramStart"/>
      <w:r w:rsidR="00C06072">
        <w:rPr>
          <w:rFonts w:ascii="Calibri" w:eastAsia="Calibri" w:hAnsi="Calibri" w:cs="Calibri"/>
          <w:spacing w:val="1"/>
          <w:sz w:val="24"/>
          <w:szCs w:val="24"/>
        </w:rPr>
        <w:t>t</w:t>
      </w:r>
      <w:r w:rsidR="00C06072">
        <w:rPr>
          <w:rFonts w:ascii="Calibri" w:eastAsia="Calibri" w:hAnsi="Calibri" w:cs="Calibri"/>
          <w:sz w:val="24"/>
          <w:szCs w:val="24"/>
        </w:rPr>
        <w:t>a</w:t>
      </w:r>
      <w:r w:rsidR="00C06072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C06072">
        <w:rPr>
          <w:rFonts w:ascii="Calibri" w:eastAsia="Calibri" w:hAnsi="Calibri" w:cs="Calibri"/>
          <w:sz w:val="24"/>
          <w:szCs w:val="24"/>
        </w:rPr>
        <w:t>i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06072">
        <w:rPr>
          <w:rFonts w:ascii="Calibri" w:eastAsia="Calibri" w:hAnsi="Calibri" w:cs="Calibri"/>
          <w:sz w:val="24"/>
          <w:szCs w:val="24"/>
        </w:rPr>
        <w:t>g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C06072">
        <w:rPr>
          <w:rFonts w:ascii="Calibri" w:eastAsia="Calibri" w:hAnsi="Calibri" w:cs="Calibri"/>
          <w:sz w:val="24"/>
          <w:szCs w:val="24"/>
        </w:rPr>
        <w:t>ac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>t</w:t>
      </w:r>
      <w:r w:rsidR="00C06072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C06072">
        <w:rPr>
          <w:rFonts w:ascii="Calibri" w:eastAsia="Calibri" w:hAnsi="Calibri" w:cs="Calibri"/>
          <w:sz w:val="24"/>
          <w:szCs w:val="24"/>
        </w:rPr>
        <w:t>on</w:t>
      </w:r>
      <w:proofErr w:type="gramEnd"/>
      <w:r w:rsidR="00C06072">
        <w:rPr>
          <w:rFonts w:ascii="Calibri" w:eastAsia="Calibri" w:hAnsi="Calibri" w:cs="Calibri"/>
          <w:sz w:val="24"/>
          <w:szCs w:val="24"/>
        </w:rPr>
        <w:t xml:space="preserve"> 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>t</w:t>
      </w:r>
      <w:r w:rsidR="00C06072">
        <w:rPr>
          <w:rFonts w:ascii="Calibri" w:eastAsia="Calibri" w:hAnsi="Calibri" w:cs="Calibri"/>
          <w:sz w:val="24"/>
          <w:szCs w:val="24"/>
        </w:rPr>
        <w:t>o</w:t>
      </w:r>
      <w:r w:rsidR="00C0607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C06072">
        <w:rPr>
          <w:rFonts w:ascii="Calibri" w:eastAsia="Calibri" w:hAnsi="Calibri" w:cs="Calibri"/>
          <w:sz w:val="24"/>
          <w:szCs w:val="24"/>
        </w:rPr>
        <w:t>carryi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06072">
        <w:rPr>
          <w:rFonts w:ascii="Calibri" w:eastAsia="Calibri" w:hAnsi="Calibri" w:cs="Calibri"/>
          <w:sz w:val="24"/>
          <w:szCs w:val="24"/>
        </w:rPr>
        <w:t>g</w:t>
      </w:r>
      <w:r w:rsidR="00C0607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C06072">
        <w:rPr>
          <w:rFonts w:ascii="Calibri" w:eastAsia="Calibri" w:hAnsi="Calibri" w:cs="Calibri"/>
          <w:sz w:val="24"/>
          <w:szCs w:val="24"/>
        </w:rPr>
        <w:t>o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>u</w:t>
      </w:r>
      <w:r w:rsidR="00C06072">
        <w:rPr>
          <w:rFonts w:ascii="Calibri" w:eastAsia="Calibri" w:hAnsi="Calibri" w:cs="Calibri"/>
          <w:sz w:val="24"/>
          <w:szCs w:val="24"/>
        </w:rPr>
        <w:t xml:space="preserve">t </w:t>
      </w:r>
      <w:r w:rsidR="00C06072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>h</w:t>
      </w:r>
      <w:r w:rsidR="00C06072">
        <w:rPr>
          <w:rFonts w:ascii="Calibri" w:eastAsia="Calibri" w:hAnsi="Calibri" w:cs="Calibri"/>
          <w:sz w:val="24"/>
          <w:szCs w:val="24"/>
        </w:rPr>
        <w:t xml:space="preserve">is </w:t>
      </w:r>
      <w:r w:rsidR="00C06072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C06072">
        <w:rPr>
          <w:rFonts w:ascii="Calibri" w:eastAsia="Calibri" w:hAnsi="Calibri" w:cs="Calibri"/>
          <w:sz w:val="24"/>
          <w:szCs w:val="24"/>
        </w:rPr>
        <w:t>olicy.</w:t>
      </w:r>
    </w:p>
    <w:p w14:paraId="556A4F19" w14:textId="77777777" w:rsidR="0058063B" w:rsidRDefault="0058063B">
      <w:pPr>
        <w:spacing w:before="7" w:line="120" w:lineRule="exact"/>
        <w:rPr>
          <w:sz w:val="13"/>
          <w:szCs w:val="13"/>
        </w:rPr>
      </w:pPr>
    </w:p>
    <w:p w14:paraId="6A695E6D" w14:textId="77777777" w:rsidR="0058063B" w:rsidRDefault="0058063B">
      <w:pPr>
        <w:spacing w:line="200" w:lineRule="exact"/>
      </w:pPr>
    </w:p>
    <w:p w14:paraId="67586E76" w14:textId="77777777" w:rsidR="0058063B" w:rsidRDefault="0058063B">
      <w:pPr>
        <w:spacing w:line="200" w:lineRule="exact"/>
      </w:pPr>
    </w:p>
    <w:p w14:paraId="4692902A" w14:textId="77777777" w:rsidR="0058063B" w:rsidRDefault="0058063B">
      <w:pPr>
        <w:spacing w:line="200" w:lineRule="exact"/>
      </w:pPr>
    </w:p>
    <w:p w14:paraId="7FB1794A" w14:textId="77777777" w:rsidR="0058063B" w:rsidRDefault="00C06072">
      <w:pPr>
        <w:spacing w:before="11" w:line="280" w:lineRule="exact"/>
        <w:ind w:left="242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363638"/>
          <w:sz w:val="24"/>
          <w:szCs w:val="24"/>
        </w:rPr>
        <w:t>E</w:t>
      </w:r>
      <w:r>
        <w:rPr>
          <w:rFonts w:ascii="Calibri" w:eastAsia="Calibri" w:hAnsi="Calibri" w:cs="Calibri"/>
          <w:b/>
          <w:color w:val="363638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b/>
          <w:color w:val="363638"/>
          <w:sz w:val="24"/>
          <w:szCs w:val="24"/>
        </w:rPr>
        <w:t>U</w:t>
      </w:r>
      <w:r>
        <w:rPr>
          <w:rFonts w:ascii="Calibri" w:eastAsia="Calibri" w:hAnsi="Calibri" w:cs="Calibri"/>
          <w:b/>
          <w:color w:val="363638"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b/>
          <w:color w:val="363638"/>
          <w:sz w:val="24"/>
          <w:szCs w:val="24"/>
        </w:rPr>
        <w:t xml:space="preserve">L </w:t>
      </w:r>
      <w:r>
        <w:rPr>
          <w:rFonts w:ascii="Calibri" w:eastAsia="Calibri" w:hAnsi="Calibri" w:cs="Calibri"/>
          <w:b/>
          <w:color w:val="363638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b/>
          <w:color w:val="363638"/>
          <w:sz w:val="24"/>
          <w:szCs w:val="24"/>
        </w:rPr>
        <w:t>PP</w:t>
      </w:r>
      <w:r>
        <w:rPr>
          <w:rFonts w:ascii="Calibri" w:eastAsia="Calibri" w:hAnsi="Calibri" w:cs="Calibri"/>
          <w:b/>
          <w:color w:val="363638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color w:val="363638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color w:val="363638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color w:val="363638"/>
          <w:sz w:val="24"/>
          <w:szCs w:val="24"/>
        </w:rPr>
        <w:t>UN</w:t>
      </w:r>
      <w:r>
        <w:rPr>
          <w:rFonts w:ascii="Calibri" w:eastAsia="Calibri" w:hAnsi="Calibri" w:cs="Calibri"/>
          <w:b/>
          <w:color w:val="363638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color w:val="363638"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color w:val="363638"/>
          <w:sz w:val="24"/>
          <w:szCs w:val="24"/>
        </w:rPr>
        <w:t>ES</w:t>
      </w:r>
      <w:r>
        <w:rPr>
          <w:rFonts w:ascii="Calibri" w:eastAsia="Calibri" w:hAnsi="Calibri" w:cs="Calibri"/>
          <w:b/>
          <w:color w:val="363638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363638"/>
          <w:sz w:val="24"/>
          <w:szCs w:val="24"/>
        </w:rPr>
        <w:t>P</w:t>
      </w:r>
      <w:r>
        <w:rPr>
          <w:rFonts w:ascii="Calibri" w:eastAsia="Calibri" w:hAnsi="Calibri" w:cs="Calibri"/>
          <w:b/>
          <w:color w:val="363638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color w:val="363638"/>
          <w:sz w:val="24"/>
          <w:szCs w:val="24"/>
        </w:rPr>
        <w:t>L</w:t>
      </w:r>
      <w:r>
        <w:rPr>
          <w:rFonts w:ascii="Calibri" w:eastAsia="Calibri" w:hAnsi="Calibri" w:cs="Calibri"/>
          <w:b/>
          <w:color w:val="363638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color w:val="363638"/>
          <w:sz w:val="24"/>
          <w:szCs w:val="24"/>
        </w:rPr>
        <w:t>CY</w:t>
      </w:r>
      <w:r>
        <w:rPr>
          <w:rFonts w:ascii="Calibri" w:eastAsia="Calibri" w:hAnsi="Calibri" w:cs="Calibri"/>
          <w:b/>
          <w:color w:val="363638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363638"/>
          <w:sz w:val="24"/>
          <w:szCs w:val="24"/>
        </w:rPr>
        <w:t>S</w:t>
      </w:r>
      <w:r>
        <w:rPr>
          <w:rFonts w:ascii="Calibri" w:eastAsia="Calibri" w:hAnsi="Calibri" w:cs="Calibri"/>
          <w:b/>
          <w:color w:val="363638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color w:val="363638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color w:val="363638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color w:val="363638"/>
          <w:sz w:val="24"/>
          <w:szCs w:val="24"/>
        </w:rPr>
        <w:t>E</w:t>
      </w:r>
      <w:r>
        <w:rPr>
          <w:rFonts w:ascii="Calibri" w:eastAsia="Calibri" w:hAnsi="Calibri" w:cs="Calibri"/>
          <w:b/>
          <w:color w:val="363638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color w:val="363638"/>
          <w:sz w:val="24"/>
          <w:szCs w:val="24"/>
        </w:rPr>
        <w:t>ENT</w:t>
      </w:r>
    </w:p>
    <w:p w14:paraId="56870A83" w14:textId="77777777" w:rsidR="0058063B" w:rsidRDefault="0058063B">
      <w:pPr>
        <w:spacing w:before="6" w:line="140" w:lineRule="exact"/>
        <w:rPr>
          <w:sz w:val="14"/>
          <w:szCs w:val="14"/>
        </w:rPr>
      </w:pPr>
    </w:p>
    <w:p w14:paraId="15AB1C88" w14:textId="77777777" w:rsidR="0058063B" w:rsidRDefault="0058063B">
      <w:pPr>
        <w:spacing w:line="200" w:lineRule="exact"/>
      </w:pPr>
    </w:p>
    <w:p w14:paraId="6072582F" w14:textId="71A849D2" w:rsidR="0058063B" w:rsidRDefault="00A93DA4">
      <w:pPr>
        <w:spacing w:before="17" w:line="260" w:lineRule="exact"/>
        <w:ind w:left="119" w:right="7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PROTO</w:t>
      </w:r>
      <w:r w:rsidR="00DD2E2C">
        <w:rPr>
          <w:rFonts w:ascii="Calibri" w:eastAsia="Calibri" w:hAnsi="Calibri" w:cs="Calibri"/>
          <w:sz w:val="24"/>
          <w:szCs w:val="24"/>
        </w:rPr>
        <w:t xml:space="preserve"> SECURITY LTD</w:t>
      </w:r>
      <w:r w:rsidR="00C06072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="00C06072">
        <w:rPr>
          <w:rFonts w:ascii="Calibri" w:eastAsia="Calibri" w:hAnsi="Calibri" w:cs="Calibri"/>
          <w:sz w:val="24"/>
          <w:szCs w:val="24"/>
        </w:rPr>
        <w:t>s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>t</w:t>
      </w:r>
      <w:r w:rsidR="00C06072">
        <w:rPr>
          <w:rFonts w:ascii="Calibri" w:eastAsia="Calibri" w:hAnsi="Calibri" w:cs="Calibri"/>
          <w:sz w:val="24"/>
          <w:szCs w:val="24"/>
        </w:rPr>
        <w:t>a</w:t>
      </w:r>
      <w:r w:rsidR="00C06072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C06072">
        <w:rPr>
          <w:rFonts w:ascii="Calibri" w:eastAsia="Calibri" w:hAnsi="Calibri" w:cs="Calibri"/>
          <w:sz w:val="24"/>
          <w:szCs w:val="24"/>
        </w:rPr>
        <w:t>es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 w:rsidR="00C06072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C06072">
        <w:rPr>
          <w:rFonts w:ascii="Calibri" w:eastAsia="Calibri" w:hAnsi="Calibri" w:cs="Calibri"/>
          <w:sz w:val="24"/>
          <w:szCs w:val="24"/>
        </w:rPr>
        <w:t>t it</w:t>
      </w:r>
      <w:r w:rsidR="00C06072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="00C06072">
        <w:rPr>
          <w:rFonts w:ascii="Calibri" w:eastAsia="Calibri" w:hAnsi="Calibri" w:cs="Calibri"/>
          <w:sz w:val="24"/>
          <w:szCs w:val="24"/>
        </w:rPr>
        <w:t>is</w:t>
      </w:r>
      <w:r w:rsidR="00C0607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C06072">
        <w:rPr>
          <w:rFonts w:ascii="Calibri" w:eastAsia="Calibri" w:hAnsi="Calibri" w:cs="Calibri"/>
          <w:sz w:val="24"/>
          <w:szCs w:val="24"/>
        </w:rPr>
        <w:t>an</w:t>
      </w:r>
      <w:r w:rsidR="00C06072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C06072">
        <w:rPr>
          <w:rFonts w:ascii="Calibri" w:eastAsia="Calibri" w:hAnsi="Calibri" w:cs="Calibri"/>
          <w:sz w:val="24"/>
          <w:szCs w:val="24"/>
        </w:rPr>
        <w:t>e</w:t>
      </w:r>
      <w:r w:rsidR="00C06072">
        <w:rPr>
          <w:rFonts w:ascii="Calibri" w:eastAsia="Calibri" w:hAnsi="Calibri" w:cs="Calibri"/>
          <w:spacing w:val="-1"/>
          <w:sz w:val="24"/>
          <w:szCs w:val="24"/>
        </w:rPr>
        <w:t>q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>u</w:t>
      </w:r>
      <w:r w:rsidR="00C06072">
        <w:rPr>
          <w:rFonts w:ascii="Calibri" w:eastAsia="Calibri" w:hAnsi="Calibri" w:cs="Calibri"/>
          <w:sz w:val="24"/>
          <w:szCs w:val="24"/>
        </w:rPr>
        <w:t>al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C06072">
        <w:rPr>
          <w:rFonts w:ascii="Calibri" w:eastAsia="Calibri" w:hAnsi="Calibri" w:cs="Calibri"/>
          <w:sz w:val="24"/>
          <w:szCs w:val="24"/>
        </w:rPr>
        <w:t>o</w:t>
      </w:r>
      <w:r w:rsidR="00C06072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>p</w:t>
      </w:r>
      <w:r w:rsidR="00C06072">
        <w:rPr>
          <w:rFonts w:ascii="Calibri" w:eastAsia="Calibri" w:hAnsi="Calibri" w:cs="Calibri"/>
          <w:sz w:val="24"/>
          <w:szCs w:val="24"/>
        </w:rPr>
        <w:t>o</w:t>
      </w:r>
      <w:r w:rsidR="00C06072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>t</w:t>
      </w:r>
      <w:r w:rsidR="00C06072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06072">
        <w:rPr>
          <w:rFonts w:ascii="Calibri" w:eastAsia="Calibri" w:hAnsi="Calibri" w:cs="Calibri"/>
          <w:sz w:val="24"/>
          <w:szCs w:val="24"/>
        </w:rPr>
        <w:t>i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>t</w:t>
      </w:r>
      <w:r w:rsidR="00C06072">
        <w:rPr>
          <w:rFonts w:ascii="Calibri" w:eastAsia="Calibri" w:hAnsi="Calibri" w:cs="Calibri"/>
          <w:sz w:val="24"/>
          <w:szCs w:val="24"/>
        </w:rPr>
        <w:t>ies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C06072">
        <w:rPr>
          <w:rFonts w:ascii="Calibri" w:eastAsia="Calibri" w:hAnsi="Calibri" w:cs="Calibri"/>
          <w:sz w:val="24"/>
          <w:szCs w:val="24"/>
        </w:rPr>
        <w:t>e</w:t>
      </w:r>
      <w:r w:rsidR="00C06072">
        <w:rPr>
          <w:rFonts w:ascii="Calibri" w:eastAsia="Calibri" w:hAnsi="Calibri" w:cs="Calibri"/>
          <w:spacing w:val="-2"/>
          <w:sz w:val="24"/>
          <w:szCs w:val="24"/>
        </w:rPr>
        <w:t>m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>p</w:t>
      </w:r>
      <w:r w:rsidR="00C06072">
        <w:rPr>
          <w:rFonts w:ascii="Calibri" w:eastAsia="Calibri" w:hAnsi="Calibri" w:cs="Calibri"/>
          <w:sz w:val="24"/>
          <w:szCs w:val="24"/>
        </w:rPr>
        <w:t>loyer. Accor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>d</w:t>
      </w:r>
      <w:r w:rsidR="00C06072">
        <w:rPr>
          <w:rFonts w:ascii="Calibri" w:eastAsia="Calibri" w:hAnsi="Calibri" w:cs="Calibri"/>
          <w:sz w:val="24"/>
          <w:szCs w:val="24"/>
        </w:rPr>
        <w:t>i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06072">
        <w:rPr>
          <w:rFonts w:ascii="Calibri" w:eastAsia="Calibri" w:hAnsi="Calibri" w:cs="Calibri"/>
          <w:sz w:val="24"/>
          <w:szCs w:val="24"/>
        </w:rPr>
        <w:t>gl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>y</w:t>
      </w:r>
      <w:r w:rsidR="00C06072">
        <w:rPr>
          <w:rFonts w:ascii="Calibri" w:eastAsia="Calibri" w:hAnsi="Calibri" w:cs="Calibri"/>
          <w:sz w:val="24"/>
          <w:szCs w:val="24"/>
        </w:rPr>
        <w:t>:</w:t>
      </w:r>
    </w:p>
    <w:p w14:paraId="1DADE78E" w14:textId="77777777" w:rsidR="0058063B" w:rsidRDefault="0058063B">
      <w:pPr>
        <w:spacing w:before="6" w:line="240" w:lineRule="exact"/>
        <w:rPr>
          <w:sz w:val="24"/>
          <w:szCs w:val="24"/>
        </w:rPr>
      </w:pPr>
    </w:p>
    <w:p w14:paraId="3398FC51" w14:textId="353B1B8D" w:rsidR="0058063B" w:rsidRDefault="00C06072">
      <w:pPr>
        <w:spacing w:line="225" w:lineRule="auto"/>
        <w:ind w:left="119" w:right="7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rovi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ervi</w:t>
      </w:r>
      <w:r>
        <w:rPr>
          <w:rFonts w:ascii="Calibri" w:eastAsia="Calibri" w:hAnsi="Calibri" w:cs="Calibri"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loyi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erso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rovi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services,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="00A93DA4">
        <w:rPr>
          <w:rFonts w:ascii="Calibri" w:eastAsia="Calibri" w:hAnsi="Calibri" w:cs="Calibri"/>
          <w:sz w:val="24"/>
          <w:szCs w:val="24"/>
        </w:rPr>
        <w:t>PROTO</w:t>
      </w:r>
      <w:r w:rsidR="00DD2E2C">
        <w:rPr>
          <w:rFonts w:ascii="Calibri" w:eastAsia="Calibri" w:hAnsi="Calibri" w:cs="Calibri"/>
          <w:sz w:val="24"/>
          <w:szCs w:val="24"/>
        </w:rPr>
        <w:t xml:space="preserve"> SECURITY</w:t>
      </w:r>
      <w:r w:rsidR="00A93DA4">
        <w:rPr>
          <w:rFonts w:ascii="Calibri" w:eastAsia="Calibri" w:hAnsi="Calibri" w:cs="Calibri"/>
          <w:sz w:val="24"/>
          <w:szCs w:val="24"/>
        </w:rPr>
        <w:t xml:space="preserve"> </w:t>
      </w:r>
      <w:r w:rsidR="00DD2E2C">
        <w:rPr>
          <w:rFonts w:ascii="Calibri" w:eastAsia="Calibri" w:hAnsi="Calibri" w:cs="Calibri"/>
          <w:sz w:val="24"/>
          <w:szCs w:val="24"/>
        </w:rPr>
        <w:t>LTD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avors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 em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loyme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ecisi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proofErr w:type="gramStart"/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asis of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air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erso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s.</w:t>
      </w:r>
    </w:p>
    <w:p w14:paraId="0F147F14" w14:textId="77777777" w:rsidR="0058063B" w:rsidRDefault="0058063B">
      <w:pPr>
        <w:spacing w:before="13" w:line="200" w:lineRule="exact"/>
        <w:sectPr w:rsidR="0058063B">
          <w:type w:val="continuous"/>
          <w:pgSz w:w="11920" w:h="16840"/>
          <w:pgMar w:top="160" w:right="1340" w:bottom="280" w:left="1340" w:header="720" w:footer="720" w:gutter="0"/>
          <w:cols w:space="720"/>
        </w:sectPr>
      </w:pPr>
    </w:p>
    <w:p w14:paraId="205BD8F7" w14:textId="77777777" w:rsidR="0058063B" w:rsidRDefault="00C06072">
      <w:pPr>
        <w:spacing w:before="11" w:line="280" w:lineRule="exact"/>
        <w:ind w:left="119" w:right="-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  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p  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</w:p>
    <w:p w14:paraId="7E9F4621" w14:textId="77777777" w:rsidR="0058063B" w:rsidRDefault="00C06072">
      <w:pPr>
        <w:spacing w:before="11" w:line="280" w:lineRule="exact"/>
        <w:rPr>
          <w:rFonts w:ascii="Calibri" w:eastAsia="Calibri" w:hAnsi="Calibri" w:cs="Calibri"/>
          <w:sz w:val="24"/>
          <w:szCs w:val="24"/>
        </w:rPr>
        <w:sectPr w:rsidR="0058063B">
          <w:type w:val="continuous"/>
          <w:pgSz w:w="11920" w:h="16840"/>
          <w:pgMar w:top="160" w:right="1340" w:bottom="280" w:left="1340" w:header="720" w:footer="720" w:gutter="0"/>
          <w:cols w:num="2" w:space="720" w:equalWidth="0">
            <w:col w:w="2916" w:space="105"/>
            <w:col w:w="6219"/>
          </w:cols>
        </w:sectPr>
      </w:pPr>
      <w:r>
        <w:br w:type="column"/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services,  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proofErr w:type="gramEnd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s 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rea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</w:p>
    <w:p w14:paraId="3F526E5A" w14:textId="77777777" w:rsidR="0058063B" w:rsidRDefault="00C06072">
      <w:pPr>
        <w:spacing w:line="260" w:lineRule="exact"/>
        <w:ind w:left="119"/>
        <w:rPr>
          <w:rFonts w:ascii="Calibri" w:eastAsia="Calibri" w:hAnsi="Calibri" w:cs="Calibri"/>
          <w:sz w:val="24"/>
          <w:szCs w:val="24"/>
        </w:rPr>
        <w:sectPr w:rsidR="0058063B">
          <w:type w:val="continuous"/>
          <w:pgSz w:w="11920" w:h="16840"/>
          <w:pgMar w:top="160" w:right="1340" w:bottom="280" w:left="1340" w:header="720" w:footer="720" w:gutter="0"/>
          <w:cols w:space="720"/>
        </w:sectPr>
      </w:pP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iscrimi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ion</w:t>
      </w:r>
      <w:r>
        <w:rPr>
          <w:rFonts w:ascii="Calibri" w:eastAsia="Calibri" w:hAnsi="Calibri" w:cs="Calibri"/>
          <w:spacing w:val="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sis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 xml:space="preserve"> o</w:t>
      </w:r>
      <w:r>
        <w:rPr>
          <w:rFonts w:ascii="Calibri" w:eastAsia="Calibri" w:hAnsi="Calibri" w:cs="Calibri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spacing w:val="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x</w:t>
      </w:r>
      <w:r>
        <w:rPr>
          <w:rFonts w:ascii="Calibri" w:eastAsia="Calibri" w:hAnsi="Calibri" w:cs="Calibri"/>
          <w:position w:val="1"/>
          <w:sz w:val="24"/>
          <w:szCs w:val="24"/>
        </w:rPr>
        <w:t>,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ali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y,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ag</w:t>
      </w:r>
      <w:r>
        <w:rPr>
          <w:rFonts w:ascii="Calibri" w:eastAsia="Calibri" w:hAnsi="Calibri" w:cs="Calibri"/>
          <w:spacing w:val="9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race,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class,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color,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ali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y,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hn</w:t>
      </w:r>
      <w:r>
        <w:rPr>
          <w:rFonts w:ascii="Calibri" w:eastAsia="Calibri" w:hAnsi="Calibri" w:cs="Calibri"/>
          <w:position w:val="1"/>
          <w:sz w:val="24"/>
          <w:szCs w:val="24"/>
        </w:rPr>
        <w:t>ic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orig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,</w:t>
      </w:r>
    </w:p>
    <w:p w14:paraId="58605107" w14:textId="77777777" w:rsidR="0058063B" w:rsidRDefault="00C06072">
      <w:pPr>
        <w:spacing w:line="224" w:lineRule="auto"/>
        <w:ind w:left="119" w:right="-44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mari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s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, 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 religio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eli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02116DB0" w14:textId="77777777" w:rsidR="0058063B" w:rsidRDefault="00C06072">
      <w:pPr>
        <w:spacing w:line="260" w:lineRule="exact"/>
        <w:rPr>
          <w:rFonts w:ascii="Calibri" w:eastAsia="Calibri" w:hAnsi="Calibri" w:cs="Calibri"/>
          <w:sz w:val="24"/>
          <w:szCs w:val="24"/>
        </w:rPr>
        <w:sectPr w:rsidR="0058063B">
          <w:type w:val="continuous"/>
          <w:pgSz w:w="11920" w:h="16840"/>
          <w:pgMar w:top="160" w:right="1340" w:bottom="280" w:left="1340" w:header="720" w:footer="720" w:gutter="0"/>
          <w:cols w:num="2" w:space="720" w:equalWidth="0">
            <w:col w:w="3017" w:space="120"/>
            <w:col w:w="6103"/>
          </w:cols>
        </w:sectPr>
      </w:pPr>
      <w:r>
        <w:br w:type="column"/>
      </w:r>
      <w:proofErr w:type="gramStart"/>
      <w:r>
        <w:rPr>
          <w:rFonts w:ascii="Calibri" w:eastAsia="Calibri" w:hAnsi="Calibri" w:cs="Calibri"/>
          <w:position w:val="1"/>
          <w:sz w:val="24"/>
          <w:szCs w:val="24"/>
        </w:rPr>
        <w:t>mem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ers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p </w:t>
      </w:r>
      <w:r>
        <w:rPr>
          <w:rFonts w:ascii="Calibri" w:eastAsia="Calibri" w:hAnsi="Calibri" w:cs="Calibri"/>
          <w:spacing w:val="1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or</w:t>
      </w:r>
      <w:proofErr w:type="gramEnd"/>
      <w:r>
        <w:rPr>
          <w:rFonts w:ascii="Calibri" w:eastAsia="Calibri" w:hAnsi="Calibri" w:cs="Calibri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ivi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y,   </w:t>
      </w:r>
      <w:r>
        <w:rPr>
          <w:rFonts w:ascii="Calibri" w:eastAsia="Calibri" w:hAnsi="Calibri" w:cs="Calibri"/>
          <w:spacing w:val="1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ph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ysical </w:t>
      </w:r>
      <w:r>
        <w:rPr>
          <w:rFonts w:ascii="Calibri" w:eastAsia="Calibri" w:hAnsi="Calibri" w:cs="Calibri"/>
          <w:spacing w:val="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nt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isa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y, </w:t>
      </w:r>
      <w:r>
        <w:rPr>
          <w:rFonts w:ascii="Calibri" w:eastAsia="Calibri" w:hAnsi="Calibri" w:cs="Calibri"/>
          <w:spacing w:val="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or</w:t>
      </w:r>
    </w:p>
    <w:p w14:paraId="71A99AE1" w14:textId="77777777" w:rsidR="0058063B" w:rsidRDefault="0058063B">
      <w:pPr>
        <w:spacing w:before="16" w:line="200" w:lineRule="exact"/>
      </w:pPr>
    </w:p>
    <w:p w14:paraId="12A78E73" w14:textId="39EE8847" w:rsidR="0058063B" w:rsidRDefault="00A93DA4">
      <w:pPr>
        <w:spacing w:before="21" w:line="260" w:lineRule="exact"/>
        <w:ind w:left="119" w:right="8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PROTO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 xml:space="preserve"> Security Ltd</w:t>
      </w:r>
      <w:r w:rsidR="00C06072">
        <w:rPr>
          <w:rFonts w:ascii="Calibri" w:eastAsia="Calibri" w:hAnsi="Calibri" w:cs="Calibri"/>
          <w:sz w:val="24"/>
          <w:szCs w:val="24"/>
        </w:rPr>
        <w:t xml:space="preserve">, </w:t>
      </w:r>
      <w:proofErr w:type="gramStart"/>
      <w:r w:rsidR="00C06072">
        <w:rPr>
          <w:rFonts w:ascii="Calibri" w:eastAsia="Calibri" w:hAnsi="Calibri" w:cs="Calibri"/>
          <w:sz w:val="24"/>
          <w:szCs w:val="24"/>
        </w:rPr>
        <w:t>in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C06072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>h</w:t>
      </w:r>
      <w:r w:rsidR="00C06072">
        <w:rPr>
          <w:rFonts w:ascii="Calibri" w:eastAsia="Calibri" w:hAnsi="Calibri" w:cs="Calibri"/>
          <w:sz w:val="24"/>
          <w:szCs w:val="24"/>
        </w:rPr>
        <w:t>e</w:t>
      </w:r>
      <w:r w:rsidR="00C06072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C06072">
        <w:rPr>
          <w:rFonts w:ascii="Calibri" w:eastAsia="Calibri" w:hAnsi="Calibri" w:cs="Calibri"/>
          <w:sz w:val="24"/>
          <w:szCs w:val="24"/>
        </w:rPr>
        <w:t>c</w:t>
      </w:r>
      <w:r w:rsidR="00C06072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>u</w:t>
      </w:r>
      <w:r w:rsidR="00C06072">
        <w:rPr>
          <w:rFonts w:ascii="Calibri" w:eastAsia="Calibri" w:hAnsi="Calibri" w:cs="Calibri"/>
          <w:sz w:val="24"/>
          <w:szCs w:val="24"/>
        </w:rPr>
        <w:t>r</w:t>
      </w:r>
      <w:r w:rsidR="00C06072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C06072">
        <w:rPr>
          <w:rFonts w:ascii="Calibri" w:eastAsia="Calibri" w:hAnsi="Calibri" w:cs="Calibri"/>
          <w:sz w:val="24"/>
          <w:szCs w:val="24"/>
        </w:rPr>
        <w:t>e</w:t>
      </w:r>
      <w:r w:rsidR="00C06072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C06072">
        <w:rPr>
          <w:rFonts w:ascii="Calibri" w:eastAsia="Calibri" w:hAnsi="Calibri" w:cs="Calibri"/>
          <w:sz w:val="24"/>
          <w:szCs w:val="24"/>
        </w:rPr>
        <w:t>of</w:t>
      </w:r>
      <w:proofErr w:type="gramEnd"/>
      <w:r w:rsidR="00C0607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C06072">
        <w:rPr>
          <w:rFonts w:ascii="Calibri" w:eastAsia="Calibri" w:hAnsi="Calibri" w:cs="Calibri"/>
          <w:sz w:val="24"/>
          <w:szCs w:val="24"/>
        </w:rPr>
        <w:t>im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>p</w:t>
      </w:r>
      <w:r w:rsidR="00C06072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C06072">
        <w:rPr>
          <w:rFonts w:ascii="Calibri" w:eastAsia="Calibri" w:hAnsi="Calibri" w:cs="Calibri"/>
          <w:sz w:val="24"/>
          <w:szCs w:val="24"/>
        </w:rPr>
        <w:t>eme</w:t>
      </w:r>
      <w:r w:rsidR="00C06072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>t</w:t>
      </w:r>
      <w:r w:rsidR="00C06072">
        <w:rPr>
          <w:rFonts w:ascii="Calibri" w:eastAsia="Calibri" w:hAnsi="Calibri" w:cs="Calibri"/>
          <w:sz w:val="24"/>
          <w:szCs w:val="24"/>
        </w:rPr>
        <w:t>i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06072">
        <w:rPr>
          <w:rFonts w:ascii="Calibri" w:eastAsia="Calibri" w:hAnsi="Calibri" w:cs="Calibri"/>
          <w:sz w:val="24"/>
          <w:szCs w:val="24"/>
        </w:rPr>
        <w:t xml:space="preserve">g </w:t>
      </w:r>
      <w:r w:rsidR="00C06072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>h</w:t>
      </w:r>
      <w:r w:rsidR="00C06072">
        <w:rPr>
          <w:rFonts w:ascii="Calibri" w:eastAsia="Calibri" w:hAnsi="Calibri" w:cs="Calibri"/>
          <w:sz w:val="24"/>
          <w:szCs w:val="24"/>
        </w:rPr>
        <w:t>is</w:t>
      </w:r>
      <w:r w:rsidR="00C0607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C06072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C06072">
        <w:rPr>
          <w:rFonts w:ascii="Calibri" w:eastAsia="Calibri" w:hAnsi="Calibri" w:cs="Calibri"/>
          <w:sz w:val="24"/>
          <w:szCs w:val="24"/>
        </w:rPr>
        <w:t>olicy,</w:t>
      </w:r>
      <w:r w:rsidR="00C0607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C06072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C06072">
        <w:rPr>
          <w:rFonts w:ascii="Calibri" w:eastAsia="Calibri" w:hAnsi="Calibri" w:cs="Calibri"/>
          <w:sz w:val="24"/>
          <w:szCs w:val="24"/>
        </w:rPr>
        <w:t>ill</w:t>
      </w:r>
      <w:r w:rsidR="00C0607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C06072">
        <w:rPr>
          <w:rFonts w:ascii="Calibri" w:eastAsia="Calibri" w:hAnsi="Calibri" w:cs="Calibri"/>
          <w:sz w:val="24"/>
          <w:szCs w:val="24"/>
        </w:rPr>
        <w:t>s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>t</w:t>
      </w:r>
      <w:r w:rsidR="00C06072">
        <w:rPr>
          <w:rFonts w:ascii="Calibri" w:eastAsia="Calibri" w:hAnsi="Calibri" w:cs="Calibri"/>
          <w:sz w:val="24"/>
          <w:szCs w:val="24"/>
        </w:rPr>
        <w:t xml:space="preserve">rive 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>t</w:t>
      </w:r>
      <w:r w:rsidR="00C06072">
        <w:rPr>
          <w:rFonts w:ascii="Calibri" w:eastAsia="Calibri" w:hAnsi="Calibri" w:cs="Calibri"/>
          <w:sz w:val="24"/>
          <w:szCs w:val="24"/>
        </w:rPr>
        <w:t>o aid</w:t>
      </w:r>
      <w:r w:rsidR="00C06072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>d</w:t>
      </w:r>
      <w:r w:rsidR="00C06072">
        <w:rPr>
          <w:rFonts w:ascii="Calibri" w:eastAsia="Calibri" w:hAnsi="Calibri" w:cs="Calibri"/>
          <w:sz w:val="24"/>
          <w:szCs w:val="24"/>
        </w:rPr>
        <w:t>isa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>d</w:t>
      </w:r>
      <w:r w:rsidR="00C06072">
        <w:rPr>
          <w:rFonts w:ascii="Calibri" w:eastAsia="Calibri" w:hAnsi="Calibri" w:cs="Calibri"/>
          <w:sz w:val="24"/>
          <w:szCs w:val="24"/>
        </w:rPr>
        <w:t>v</w:t>
      </w:r>
      <w:r w:rsidR="00C06072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>nt</w:t>
      </w:r>
      <w:r w:rsidR="00C06072">
        <w:rPr>
          <w:rFonts w:ascii="Calibri" w:eastAsia="Calibri" w:hAnsi="Calibri" w:cs="Calibri"/>
          <w:sz w:val="24"/>
          <w:szCs w:val="24"/>
        </w:rPr>
        <w:t>a</w:t>
      </w:r>
      <w:r w:rsidR="00C06072">
        <w:rPr>
          <w:rFonts w:ascii="Calibri" w:eastAsia="Calibri" w:hAnsi="Calibri" w:cs="Calibri"/>
          <w:spacing w:val="-2"/>
          <w:sz w:val="24"/>
          <w:szCs w:val="24"/>
        </w:rPr>
        <w:t>g</w:t>
      </w:r>
      <w:r w:rsidR="00C06072">
        <w:rPr>
          <w:rFonts w:ascii="Calibri" w:eastAsia="Calibri" w:hAnsi="Calibri" w:cs="Calibri"/>
          <w:sz w:val="24"/>
          <w:szCs w:val="24"/>
        </w:rPr>
        <w:t>ed</w:t>
      </w:r>
      <w:r w:rsidR="00C06072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>p</w:t>
      </w:r>
      <w:r w:rsidR="00C06072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C06072">
        <w:rPr>
          <w:rFonts w:ascii="Calibri" w:eastAsia="Calibri" w:hAnsi="Calibri" w:cs="Calibri"/>
          <w:sz w:val="24"/>
          <w:szCs w:val="24"/>
        </w:rPr>
        <w:t>r</w:t>
      </w:r>
      <w:r w:rsidR="00C06072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C06072">
        <w:rPr>
          <w:rFonts w:ascii="Calibri" w:eastAsia="Calibri" w:hAnsi="Calibri" w:cs="Calibri"/>
          <w:sz w:val="24"/>
          <w:szCs w:val="24"/>
        </w:rPr>
        <w:t>on</w:t>
      </w:r>
      <w:r w:rsidR="00C06072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C06072">
        <w:rPr>
          <w:rFonts w:ascii="Calibri" w:eastAsia="Calibri" w:hAnsi="Calibri" w:cs="Calibri"/>
          <w:spacing w:val="2"/>
          <w:sz w:val="24"/>
          <w:szCs w:val="24"/>
        </w:rPr>
        <w:t>g</w:t>
      </w:r>
      <w:r w:rsidR="00C06072">
        <w:rPr>
          <w:rFonts w:ascii="Calibri" w:eastAsia="Calibri" w:hAnsi="Calibri" w:cs="Calibri"/>
          <w:sz w:val="24"/>
          <w:szCs w:val="24"/>
        </w:rPr>
        <w:t>ro</w:t>
      </w:r>
      <w:r w:rsidR="00C06072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>p</w:t>
      </w:r>
      <w:r w:rsidR="00C06072">
        <w:rPr>
          <w:rFonts w:ascii="Calibri" w:eastAsia="Calibri" w:hAnsi="Calibri" w:cs="Calibri"/>
          <w:sz w:val="24"/>
          <w:szCs w:val="24"/>
        </w:rPr>
        <w:t>s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 w:rsidR="00C06072">
        <w:rPr>
          <w:rFonts w:ascii="Calibri" w:eastAsia="Calibri" w:hAnsi="Calibri" w:cs="Calibri"/>
          <w:sz w:val="24"/>
          <w:szCs w:val="24"/>
        </w:rPr>
        <w:t xml:space="preserve">o 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>b</w:t>
      </w:r>
      <w:r w:rsidR="00C06072">
        <w:rPr>
          <w:rFonts w:ascii="Calibri" w:eastAsia="Calibri" w:hAnsi="Calibri" w:cs="Calibri"/>
          <w:sz w:val="24"/>
          <w:szCs w:val="24"/>
        </w:rPr>
        <w:t>e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06072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>f</w:t>
      </w:r>
      <w:r w:rsidR="00C06072">
        <w:rPr>
          <w:rFonts w:ascii="Calibri" w:eastAsia="Calibri" w:hAnsi="Calibri" w:cs="Calibri"/>
          <w:sz w:val="24"/>
          <w:szCs w:val="24"/>
        </w:rPr>
        <w:t xml:space="preserve">it 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>f</w:t>
      </w:r>
      <w:r w:rsidR="00C06072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C06072">
        <w:rPr>
          <w:rFonts w:ascii="Calibri" w:eastAsia="Calibri" w:hAnsi="Calibri" w:cs="Calibri"/>
          <w:sz w:val="24"/>
          <w:szCs w:val="24"/>
        </w:rPr>
        <w:t>om</w:t>
      </w:r>
      <w:r w:rsidR="00C0607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C06072">
        <w:rPr>
          <w:rFonts w:ascii="Calibri" w:eastAsia="Calibri" w:hAnsi="Calibri" w:cs="Calibri"/>
          <w:sz w:val="24"/>
          <w:szCs w:val="24"/>
        </w:rPr>
        <w:t>i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>t</w:t>
      </w:r>
      <w:r w:rsidR="00C06072">
        <w:rPr>
          <w:rFonts w:ascii="Calibri" w:eastAsia="Calibri" w:hAnsi="Calibri" w:cs="Calibri"/>
          <w:sz w:val="24"/>
          <w:szCs w:val="24"/>
        </w:rPr>
        <w:t>s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 w:rsidR="00C06072">
        <w:rPr>
          <w:rFonts w:ascii="Calibri" w:eastAsia="Calibri" w:hAnsi="Calibri" w:cs="Calibri"/>
          <w:sz w:val="24"/>
          <w:szCs w:val="24"/>
        </w:rPr>
        <w:t>rov</w:t>
      </w:r>
      <w:r w:rsidR="00C06072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>d</w:t>
      </w:r>
      <w:r w:rsidR="00C06072">
        <w:rPr>
          <w:rFonts w:ascii="Calibri" w:eastAsia="Calibri" w:hAnsi="Calibri" w:cs="Calibri"/>
          <w:sz w:val="24"/>
          <w:szCs w:val="24"/>
        </w:rPr>
        <w:t>ed</w:t>
      </w:r>
      <w:r w:rsidR="00C0607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C06072">
        <w:rPr>
          <w:rFonts w:ascii="Calibri" w:eastAsia="Calibri" w:hAnsi="Calibri" w:cs="Calibri"/>
          <w:sz w:val="24"/>
          <w:szCs w:val="24"/>
        </w:rPr>
        <w:t>servic</w:t>
      </w:r>
      <w:r w:rsidR="00C06072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C06072">
        <w:rPr>
          <w:rFonts w:ascii="Calibri" w:eastAsia="Calibri" w:hAnsi="Calibri" w:cs="Calibri"/>
          <w:sz w:val="24"/>
          <w:szCs w:val="24"/>
        </w:rPr>
        <w:t>s,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C06072">
        <w:rPr>
          <w:rFonts w:ascii="Calibri" w:eastAsia="Calibri" w:hAnsi="Calibri" w:cs="Calibri"/>
          <w:sz w:val="24"/>
          <w:szCs w:val="24"/>
        </w:rPr>
        <w:t>a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06072">
        <w:rPr>
          <w:rFonts w:ascii="Calibri" w:eastAsia="Calibri" w:hAnsi="Calibri" w:cs="Calibri"/>
          <w:sz w:val="24"/>
          <w:szCs w:val="24"/>
        </w:rPr>
        <w:t>d</w:t>
      </w:r>
      <w:r w:rsidR="00C0607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C06072">
        <w:rPr>
          <w:rFonts w:ascii="Calibri" w:eastAsia="Calibri" w:hAnsi="Calibri" w:cs="Calibri"/>
          <w:sz w:val="24"/>
          <w:szCs w:val="24"/>
        </w:rPr>
        <w:t>a</w:t>
      </w:r>
      <w:r w:rsidR="00C06072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>t</w:t>
      </w:r>
      <w:r w:rsidR="00C06072">
        <w:rPr>
          <w:rFonts w:ascii="Calibri" w:eastAsia="Calibri" w:hAnsi="Calibri" w:cs="Calibri"/>
          <w:sz w:val="24"/>
          <w:szCs w:val="24"/>
        </w:rPr>
        <w:t>em</w:t>
      </w:r>
      <w:r w:rsidR="00C06072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C06072">
        <w:rPr>
          <w:rFonts w:ascii="Calibri" w:eastAsia="Calibri" w:hAnsi="Calibri" w:cs="Calibri"/>
          <w:sz w:val="24"/>
          <w:szCs w:val="24"/>
        </w:rPr>
        <w:t>t</w:t>
      </w:r>
      <w:r w:rsidR="00C06072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C06072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C06072">
        <w:rPr>
          <w:rFonts w:ascii="Calibri" w:eastAsia="Calibri" w:hAnsi="Calibri" w:cs="Calibri"/>
          <w:sz w:val="24"/>
          <w:szCs w:val="24"/>
        </w:rPr>
        <w:t>o i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>d</w:t>
      </w:r>
      <w:r w:rsidR="00C06072">
        <w:rPr>
          <w:rFonts w:ascii="Calibri" w:eastAsia="Calibri" w:hAnsi="Calibri" w:cs="Calibri"/>
          <w:sz w:val="24"/>
          <w:szCs w:val="24"/>
        </w:rPr>
        <w:t>e</w:t>
      </w:r>
      <w:r w:rsidR="00C06072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>t</w:t>
      </w:r>
      <w:r w:rsidR="00C06072">
        <w:rPr>
          <w:rFonts w:ascii="Calibri" w:eastAsia="Calibri" w:hAnsi="Calibri" w:cs="Calibri"/>
          <w:sz w:val="24"/>
          <w:szCs w:val="24"/>
        </w:rPr>
        <w:t>i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>f</w:t>
      </w:r>
      <w:r w:rsidR="00C06072">
        <w:rPr>
          <w:rFonts w:ascii="Calibri" w:eastAsia="Calibri" w:hAnsi="Calibri" w:cs="Calibri"/>
          <w:sz w:val="24"/>
          <w:szCs w:val="24"/>
        </w:rPr>
        <w:t>y</w:t>
      </w:r>
      <w:r w:rsidR="00C06072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>t</w:t>
      </w:r>
      <w:r w:rsidR="00C06072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C06072">
        <w:rPr>
          <w:rFonts w:ascii="Calibri" w:eastAsia="Calibri" w:hAnsi="Calibri" w:cs="Calibri"/>
          <w:sz w:val="24"/>
          <w:szCs w:val="24"/>
        </w:rPr>
        <w:t>e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C06072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C06072">
        <w:rPr>
          <w:rFonts w:ascii="Calibri" w:eastAsia="Calibri" w:hAnsi="Calibri" w:cs="Calibri"/>
          <w:spacing w:val="3"/>
          <w:sz w:val="24"/>
          <w:szCs w:val="24"/>
        </w:rPr>
        <w:t>e</w:t>
      </w:r>
      <w:r w:rsidR="00C06072">
        <w:rPr>
          <w:rFonts w:ascii="Calibri" w:eastAsia="Calibri" w:hAnsi="Calibri" w:cs="Calibri"/>
          <w:sz w:val="24"/>
          <w:szCs w:val="24"/>
        </w:rPr>
        <w:t>e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>d</w:t>
      </w:r>
      <w:r w:rsidR="00C06072">
        <w:rPr>
          <w:rFonts w:ascii="Calibri" w:eastAsia="Calibri" w:hAnsi="Calibri" w:cs="Calibri"/>
          <w:sz w:val="24"/>
          <w:szCs w:val="24"/>
        </w:rPr>
        <w:t>s</w:t>
      </w:r>
      <w:r w:rsidR="00C06072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C06072">
        <w:rPr>
          <w:rFonts w:ascii="Calibri" w:eastAsia="Calibri" w:hAnsi="Calibri" w:cs="Calibri"/>
          <w:sz w:val="24"/>
          <w:szCs w:val="24"/>
        </w:rPr>
        <w:t>of s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>u</w:t>
      </w:r>
      <w:r w:rsidR="00C06072">
        <w:rPr>
          <w:rFonts w:ascii="Calibri" w:eastAsia="Calibri" w:hAnsi="Calibri" w:cs="Calibri"/>
          <w:spacing w:val="-3"/>
          <w:sz w:val="24"/>
          <w:szCs w:val="24"/>
        </w:rPr>
        <w:t>c</w:t>
      </w:r>
      <w:r w:rsidR="00C06072">
        <w:rPr>
          <w:rFonts w:ascii="Calibri" w:eastAsia="Calibri" w:hAnsi="Calibri" w:cs="Calibri"/>
          <w:sz w:val="24"/>
          <w:szCs w:val="24"/>
        </w:rPr>
        <w:t>h</w:t>
      </w:r>
      <w:r w:rsidR="00C0607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C06072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C06072">
        <w:rPr>
          <w:rFonts w:ascii="Calibri" w:eastAsia="Calibri" w:hAnsi="Calibri" w:cs="Calibri"/>
          <w:spacing w:val="3"/>
          <w:sz w:val="24"/>
          <w:szCs w:val="24"/>
        </w:rPr>
        <w:t>e</w:t>
      </w:r>
      <w:r w:rsidR="00C06072">
        <w:rPr>
          <w:rFonts w:ascii="Calibri" w:eastAsia="Calibri" w:hAnsi="Calibri" w:cs="Calibri"/>
          <w:sz w:val="24"/>
          <w:szCs w:val="24"/>
        </w:rPr>
        <w:t>rso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06072">
        <w:rPr>
          <w:rFonts w:ascii="Calibri" w:eastAsia="Calibri" w:hAnsi="Calibri" w:cs="Calibri"/>
          <w:sz w:val="24"/>
          <w:szCs w:val="24"/>
        </w:rPr>
        <w:t>s</w:t>
      </w:r>
      <w:r w:rsidR="00C06072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C06072">
        <w:rPr>
          <w:rFonts w:ascii="Calibri" w:eastAsia="Calibri" w:hAnsi="Calibri" w:cs="Calibri"/>
          <w:sz w:val="24"/>
          <w:szCs w:val="24"/>
        </w:rPr>
        <w:t>a</w:t>
      </w:r>
      <w:r w:rsidR="00C06072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C06072">
        <w:rPr>
          <w:rFonts w:ascii="Calibri" w:eastAsia="Calibri" w:hAnsi="Calibri" w:cs="Calibri"/>
          <w:sz w:val="24"/>
          <w:szCs w:val="24"/>
        </w:rPr>
        <w:t>d</w:t>
      </w:r>
      <w:r w:rsidR="00C0607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C06072">
        <w:rPr>
          <w:rFonts w:ascii="Calibri" w:eastAsia="Calibri" w:hAnsi="Calibri" w:cs="Calibri"/>
          <w:sz w:val="24"/>
          <w:szCs w:val="24"/>
        </w:rPr>
        <w:t>gr</w:t>
      </w:r>
      <w:r w:rsidR="00C06072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C06072">
        <w:rPr>
          <w:rFonts w:ascii="Calibri" w:eastAsia="Calibri" w:hAnsi="Calibri" w:cs="Calibri"/>
          <w:spacing w:val="1"/>
          <w:sz w:val="24"/>
          <w:szCs w:val="24"/>
        </w:rPr>
        <w:t>up</w:t>
      </w:r>
      <w:r w:rsidR="00C06072">
        <w:rPr>
          <w:rFonts w:ascii="Calibri" w:eastAsia="Calibri" w:hAnsi="Calibri" w:cs="Calibri"/>
          <w:sz w:val="24"/>
          <w:szCs w:val="24"/>
        </w:rPr>
        <w:t>s.</w:t>
      </w:r>
    </w:p>
    <w:p w14:paraId="41107AC3" w14:textId="77777777" w:rsidR="0058063B" w:rsidRDefault="0058063B">
      <w:pPr>
        <w:spacing w:before="19" w:line="200" w:lineRule="exact"/>
      </w:pPr>
    </w:p>
    <w:p w14:paraId="30427264" w14:textId="77777777" w:rsidR="0058063B" w:rsidRDefault="00C06072">
      <w:pPr>
        <w:spacing w:before="21" w:line="260" w:lineRule="exact"/>
        <w:ind w:left="119" w:right="84" w:firstLine="5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eview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recor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racial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orig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sex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everyo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rvices 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rom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d in im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eme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olicy.</w:t>
      </w:r>
    </w:p>
    <w:p w14:paraId="002B4138" w14:textId="77777777" w:rsidR="0058063B" w:rsidRDefault="0058063B">
      <w:pPr>
        <w:spacing w:before="6" w:line="220" w:lineRule="exact"/>
        <w:rPr>
          <w:sz w:val="22"/>
          <w:szCs w:val="22"/>
        </w:rPr>
      </w:pPr>
    </w:p>
    <w:p w14:paraId="1671C17C" w14:textId="4A82A392" w:rsidR="0058063B" w:rsidRDefault="00C06072">
      <w:pPr>
        <w:spacing w:before="11" w:line="280" w:lineRule="exact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alf of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A93DA4">
        <w:rPr>
          <w:rFonts w:ascii="Calibri" w:eastAsia="Calibri" w:hAnsi="Calibri" w:cs="Calibri"/>
          <w:sz w:val="24"/>
          <w:szCs w:val="24"/>
        </w:rPr>
        <w:t>PROTO</w:t>
      </w:r>
      <w:r w:rsidR="00DD2E2C">
        <w:rPr>
          <w:rFonts w:ascii="Calibri" w:eastAsia="Calibri" w:hAnsi="Calibri" w:cs="Calibri"/>
          <w:sz w:val="24"/>
          <w:szCs w:val="24"/>
        </w:rPr>
        <w:t xml:space="preserve"> SECURITY LTD</w:t>
      </w:r>
    </w:p>
    <w:p w14:paraId="2518781C" w14:textId="77777777" w:rsidR="00DD2E2C" w:rsidRDefault="00DD2E2C">
      <w:pPr>
        <w:spacing w:before="11" w:line="280" w:lineRule="exact"/>
        <w:ind w:left="100"/>
        <w:rPr>
          <w:rFonts w:ascii="Calibri" w:eastAsia="Calibri" w:hAnsi="Calibri" w:cs="Calibri"/>
          <w:sz w:val="24"/>
          <w:szCs w:val="24"/>
        </w:rPr>
      </w:pPr>
    </w:p>
    <w:p w14:paraId="36C485A6" w14:textId="77777777" w:rsidR="00DD2E2C" w:rsidRDefault="00DD2E2C">
      <w:pPr>
        <w:spacing w:before="11" w:line="280" w:lineRule="exact"/>
        <w:ind w:left="100"/>
        <w:rPr>
          <w:rFonts w:ascii="Calibri" w:eastAsia="Calibri" w:hAnsi="Calibri" w:cs="Calibri"/>
          <w:sz w:val="24"/>
          <w:szCs w:val="24"/>
        </w:rPr>
      </w:pPr>
    </w:p>
    <w:p w14:paraId="2C47F531" w14:textId="77777777" w:rsidR="00DD2E2C" w:rsidRDefault="00DD2E2C">
      <w:pPr>
        <w:spacing w:before="11" w:line="280" w:lineRule="exact"/>
        <w:ind w:left="100"/>
        <w:rPr>
          <w:rFonts w:ascii="Calibri" w:eastAsia="Calibri" w:hAnsi="Calibri" w:cs="Calibri"/>
          <w:sz w:val="24"/>
          <w:szCs w:val="24"/>
        </w:rPr>
      </w:pPr>
    </w:p>
    <w:p w14:paraId="5F962201" w14:textId="77777777" w:rsidR="00DD2E2C" w:rsidRDefault="00DD2E2C">
      <w:pPr>
        <w:spacing w:before="11" w:line="280" w:lineRule="exact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  <w:lang w:val="en-GB" w:eastAsia="en-GB"/>
        </w:rPr>
        <w:drawing>
          <wp:inline distT="0" distB="0" distL="0" distR="0" wp14:anchorId="63D3440A" wp14:editId="3AE61963">
            <wp:extent cx="5716905" cy="5716905"/>
            <wp:effectExtent l="19050" t="0" r="0" b="0"/>
            <wp:docPr id="6" name="Picture 6" descr="C:\Users\Essex Security\Desktop\HK9 Service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ssex Security\Desktop\HK9 Services\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571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A36BF6" w14:textId="77777777" w:rsidR="0058063B" w:rsidRDefault="0058063B">
      <w:pPr>
        <w:spacing w:line="200" w:lineRule="exact"/>
      </w:pPr>
    </w:p>
    <w:p w14:paraId="21718FEA" w14:textId="11AEB652" w:rsidR="0058063B" w:rsidRPr="00A93DA4" w:rsidRDefault="00DD2E2C">
      <w:pPr>
        <w:spacing w:line="200" w:lineRule="exact"/>
        <w:rPr>
          <w:b/>
          <w:sz w:val="24"/>
          <w:szCs w:val="24"/>
          <w:u w:val="dash"/>
        </w:rPr>
      </w:pPr>
      <w:r w:rsidRPr="00DD2E2C">
        <w:rPr>
          <w:b/>
          <w:sz w:val="24"/>
          <w:szCs w:val="24"/>
        </w:rPr>
        <w:t>Signed</w:t>
      </w:r>
      <w:r w:rsidRPr="00A93DA4">
        <w:rPr>
          <w:b/>
          <w:sz w:val="24"/>
          <w:szCs w:val="24"/>
          <w:u w:val="dash"/>
        </w:rPr>
        <w:t xml:space="preserve">:  </w:t>
      </w:r>
      <w:r w:rsidR="00A93DA4">
        <w:rPr>
          <w:rFonts w:ascii="Apple Chancery" w:hAnsi="Apple Chancery" w:cs="Apple Chancery"/>
          <w:b/>
          <w:sz w:val="24"/>
          <w:szCs w:val="24"/>
          <w:u w:val="dash"/>
        </w:rPr>
        <w:t>Az</w:t>
      </w:r>
      <w:r w:rsidR="00A93DA4" w:rsidRPr="00A93DA4">
        <w:rPr>
          <w:rFonts w:ascii="Apple Chancery" w:hAnsi="Apple Chancery" w:cs="Apple Chancery" w:hint="cs"/>
          <w:b/>
          <w:sz w:val="24"/>
          <w:szCs w:val="24"/>
          <w:u w:val="dash"/>
        </w:rPr>
        <w:t>har Cheema</w:t>
      </w:r>
      <w:r w:rsidRPr="00A93DA4">
        <w:rPr>
          <w:rFonts w:ascii="Apple Chancery" w:hAnsi="Apple Chancery" w:cs="Apple Chancery" w:hint="cs"/>
          <w:b/>
          <w:sz w:val="24"/>
          <w:szCs w:val="24"/>
        </w:rPr>
        <w:t xml:space="preserve">                   </w:t>
      </w:r>
      <w:r w:rsidRPr="00DD2E2C">
        <w:rPr>
          <w:b/>
          <w:sz w:val="24"/>
          <w:szCs w:val="24"/>
        </w:rPr>
        <w:t xml:space="preserve">Position: </w:t>
      </w:r>
      <w:r w:rsidRPr="00A93DA4">
        <w:rPr>
          <w:b/>
          <w:sz w:val="24"/>
          <w:szCs w:val="24"/>
          <w:u w:val="dash"/>
        </w:rPr>
        <w:t>Director</w:t>
      </w:r>
      <w:r w:rsidRPr="00DD2E2C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            </w:t>
      </w:r>
      <w:r w:rsidRPr="00DD2E2C">
        <w:rPr>
          <w:b/>
          <w:sz w:val="24"/>
          <w:szCs w:val="24"/>
        </w:rPr>
        <w:t xml:space="preserve">        Date: </w:t>
      </w:r>
      <w:r w:rsidR="00FF3557" w:rsidRPr="00A93DA4">
        <w:rPr>
          <w:b/>
          <w:sz w:val="24"/>
          <w:szCs w:val="24"/>
          <w:u w:val="dash"/>
        </w:rPr>
        <w:t>01/</w:t>
      </w:r>
      <w:r w:rsidR="00A93DA4" w:rsidRPr="00A93DA4">
        <w:rPr>
          <w:b/>
          <w:sz w:val="24"/>
          <w:szCs w:val="24"/>
          <w:u w:val="dash"/>
        </w:rPr>
        <w:t>02/202</w:t>
      </w:r>
      <w:r w:rsidR="005C5B70">
        <w:rPr>
          <w:b/>
          <w:sz w:val="24"/>
          <w:szCs w:val="24"/>
          <w:u w:val="dash"/>
        </w:rPr>
        <w:t>5</w:t>
      </w:r>
    </w:p>
    <w:p w14:paraId="1CAACBCB" w14:textId="77777777" w:rsidR="00C06072" w:rsidRDefault="00C06072">
      <w:pPr>
        <w:spacing w:before="13" w:line="280" w:lineRule="exact"/>
        <w:rPr>
          <w:b/>
        </w:rPr>
      </w:pPr>
    </w:p>
    <w:p w14:paraId="5F58DEAB" w14:textId="77777777" w:rsidR="00C06072" w:rsidRPr="00C06072" w:rsidRDefault="00C06072">
      <w:pPr>
        <w:spacing w:before="13" w:line="280" w:lineRule="exact"/>
      </w:pPr>
    </w:p>
    <w:p w14:paraId="6F63419A" w14:textId="77777777" w:rsidR="00C06072" w:rsidRPr="00C06072" w:rsidRDefault="00C06072">
      <w:pPr>
        <w:spacing w:before="13" w:line="280" w:lineRule="exact"/>
      </w:pPr>
    </w:p>
    <w:p w14:paraId="4DD897F9" w14:textId="77777777" w:rsidR="00C06072" w:rsidRPr="00C06072" w:rsidRDefault="00C06072">
      <w:pPr>
        <w:spacing w:before="13" w:line="280" w:lineRule="exact"/>
      </w:pPr>
    </w:p>
    <w:p w14:paraId="094AFC02" w14:textId="71F261AC" w:rsidR="0058063B" w:rsidRPr="00C06072" w:rsidRDefault="00C06072">
      <w:pPr>
        <w:spacing w:before="13" w:line="280" w:lineRule="exact"/>
      </w:pPr>
      <w:r w:rsidRPr="00C06072">
        <w:t>Doc No: POL.009                                  Issued date: 01/</w:t>
      </w:r>
      <w:r w:rsidR="00A93DA4">
        <w:t>02</w:t>
      </w:r>
      <w:r w:rsidRPr="00C06072">
        <w:t>/20</w:t>
      </w:r>
      <w:r w:rsidR="00A93DA4">
        <w:t>22</w:t>
      </w:r>
      <w:r w:rsidRPr="00C06072">
        <w:t xml:space="preserve">                                          Version: 1</w:t>
      </w:r>
    </w:p>
    <w:p w14:paraId="1CB29652" w14:textId="77777777" w:rsidR="00C06072" w:rsidRDefault="00C06072">
      <w:pPr>
        <w:spacing w:before="13" w:line="280" w:lineRule="exact"/>
        <w:rPr>
          <w:sz w:val="28"/>
          <w:szCs w:val="28"/>
        </w:rPr>
        <w:sectPr w:rsidR="00C06072">
          <w:type w:val="continuous"/>
          <w:pgSz w:w="11920" w:h="16840"/>
          <w:pgMar w:top="160" w:right="1340" w:bottom="280" w:left="1340" w:header="720" w:footer="720" w:gutter="0"/>
          <w:cols w:space="720"/>
        </w:sectPr>
      </w:pPr>
    </w:p>
    <w:p w14:paraId="0A3D871B" w14:textId="77777777" w:rsidR="00DD2E2C" w:rsidRDefault="00DD2E2C">
      <w:pPr>
        <w:tabs>
          <w:tab w:val="left" w:pos="5240"/>
        </w:tabs>
        <w:spacing w:before="11"/>
        <w:rPr>
          <w:rFonts w:ascii="Calibri" w:eastAsia="Calibri" w:hAnsi="Calibri" w:cs="Calibri"/>
          <w:sz w:val="24"/>
          <w:szCs w:val="24"/>
        </w:rPr>
      </w:pPr>
    </w:p>
    <w:sectPr w:rsidR="00DD2E2C" w:rsidSect="0058063B">
      <w:type w:val="continuous"/>
      <w:pgSz w:w="11920" w:h="16840"/>
      <w:pgMar w:top="160" w:right="1340" w:bottom="280" w:left="1340" w:header="720" w:footer="720" w:gutter="0"/>
      <w:cols w:num="2" w:space="720" w:equalWidth="0">
        <w:col w:w="751" w:space="2562"/>
        <w:col w:w="592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8155CA"/>
    <w:multiLevelType w:val="multilevel"/>
    <w:tmpl w:val="CAB4F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70476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63B"/>
    <w:rsid w:val="0058063B"/>
    <w:rsid w:val="005926D2"/>
    <w:rsid w:val="005C5B70"/>
    <w:rsid w:val="006C2314"/>
    <w:rsid w:val="00A93DA4"/>
    <w:rsid w:val="00C06072"/>
    <w:rsid w:val="00DD2E2C"/>
    <w:rsid w:val="00FF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2D735"/>
  <w15:docId w15:val="{FE29D43C-4F73-4735-B056-1FBF5FC7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E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E2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C06072"/>
    <w:pPr>
      <w:tabs>
        <w:tab w:val="center" w:pos="4153"/>
        <w:tab w:val="right" w:pos="8306"/>
      </w:tabs>
    </w:pPr>
    <w:rPr>
      <w:rFonts w:eastAsia="Batang"/>
      <w:lang w:eastAsia="en-GB"/>
    </w:rPr>
  </w:style>
  <w:style w:type="character" w:customStyle="1" w:styleId="FooterChar">
    <w:name w:val="Footer Char"/>
    <w:basedOn w:val="DefaultParagraphFont"/>
    <w:link w:val="Footer"/>
    <w:rsid w:val="00C06072"/>
    <w:rPr>
      <w:rFonts w:eastAsia="Batang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A4AE0-39DB-443A-97C2-33330391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Aftab Cheema</cp:lastModifiedBy>
  <cp:revision>6</cp:revision>
  <cp:lastPrinted>2018-08-08T12:12:00Z</cp:lastPrinted>
  <dcterms:created xsi:type="dcterms:W3CDTF">2017-09-27T10:31:00Z</dcterms:created>
  <dcterms:modified xsi:type="dcterms:W3CDTF">2025-06-14T00:59:00Z</dcterms:modified>
</cp:coreProperties>
</file>